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66" w:rsidRPr="00860E66" w:rsidRDefault="00860E66" w:rsidP="00860E66">
      <w:pPr>
        <w:widowControl/>
        <w:shd w:val="clear" w:color="auto" w:fill="FFFFFF"/>
        <w:suppressAutoHyphens w:val="0"/>
        <w:spacing w:after="200"/>
        <w:jc w:val="center"/>
        <w:rPr>
          <w:rFonts w:eastAsia="Times New Roman"/>
          <w:b/>
          <w:kern w:val="0"/>
          <w:sz w:val="28"/>
          <w:szCs w:val="28"/>
          <w:lang w:eastAsia="ru-RU"/>
        </w:rPr>
      </w:pPr>
      <w:bookmarkStart w:id="0" w:name="_GoBack"/>
      <w:bookmarkEnd w:id="0"/>
      <w:r w:rsidRPr="00860E66">
        <w:rPr>
          <w:rFonts w:eastAsia="Times New Roman"/>
          <w:b/>
          <w:kern w:val="0"/>
          <w:sz w:val="28"/>
          <w:szCs w:val="28"/>
          <w:lang w:eastAsia="ru-RU"/>
        </w:rPr>
        <w:t xml:space="preserve">КОНТРОЛЬНО-СЧЁТНАЯ ПАЛАТА </w:t>
      </w:r>
    </w:p>
    <w:p w:rsidR="00860E66" w:rsidRPr="00860E66" w:rsidRDefault="00860E66" w:rsidP="00860E66">
      <w:pPr>
        <w:widowControl/>
        <w:shd w:val="clear" w:color="auto" w:fill="FFFFFF"/>
        <w:suppressAutoHyphens w:val="0"/>
        <w:spacing w:after="200"/>
        <w:jc w:val="center"/>
        <w:rPr>
          <w:rFonts w:eastAsia="Times New Roman"/>
          <w:b/>
          <w:kern w:val="0"/>
          <w:sz w:val="28"/>
          <w:szCs w:val="28"/>
          <w:lang w:eastAsia="ru-RU"/>
        </w:rPr>
      </w:pPr>
      <w:r w:rsidRPr="00860E66">
        <w:rPr>
          <w:rFonts w:eastAsia="Times New Roman"/>
          <w:b/>
          <w:kern w:val="0"/>
          <w:sz w:val="28"/>
          <w:szCs w:val="28"/>
          <w:lang w:eastAsia="ru-RU"/>
        </w:rPr>
        <w:t>НАХОДКИНСКОГО ГОРОДСКОГО ОКРУГА</w:t>
      </w: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before="7" w:line="240" w:lineRule="exact"/>
        <w:rPr>
          <w:rFonts w:eastAsia="Times New Roman"/>
          <w:kern w:val="0"/>
          <w:lang w:eastAsia="ru-RU"/>
        </w:rPr>
      </w:pPr>
    </w:p>
    <w:p w:rsidR="00860E66" w:rsidRPr="00860E66" w:rsidRDefault="00860E66" w:rsidP="00860E66">
      <w:pPr>
        <w:widowControl/>
        <w:suppressAutoHyphens w:val="0"/>
        <w:jc w:val="center"/>
        <w:rPr>
          <w:rFonts w:eastAsia="Times New Roman"/>
          <w:b/>
          <w:kern w:val="0"/>
          <w:sz w:val="28"/>
          <w:szCs w:val="28"/>
          <w:lang w:eastAsia="ru-RU"/>
        </w:rPr>
      </w:pPr>
      <w:r w:rsidRPr="00860E66">
        <w:rPr>
          <w:rFonts w:eastAsia="Times New Roman"/>
          <w:b/>
          <w:kern w:val="0"/>
          <w:sz w:val="28"/>
          <w:szCs w:val="28"/>
          <w:lang w:eastAsia="ru-RU"/>
        </w:rPr>
        <w:t>СТАНДАРТ ВНЕШНЕГО МУНИЦИПАЛЬНОГО</w:t>
      </w:r>
    </w:p>
    <w:p w:rsidR="00860E66" w:rsidRDefault="00860E66" w:rsidP="00860E66">
      <w:pPr>
        <w:widowControl/>
        <w:suppressAutoHyphens w:val="0"/>
        <w:jc w:val="center"/>
        <w:rPr>
          <w:rFonts w:eastAsia="Times New Roman"/>
          <w:b/>
          <w:kern w:val="0"/>
          <w:sz w:val="28"/>
          <w:szCs w:val="28"/>
          <w:lang w:eastAsia="ru-RU"/>
        </w:rPr>
      </w:pPr>
      <w:r w:rsidRPr="00860E66">
        <w:rPr>
          <w:rFonts w:eastAsia="Times New Roman"/>
          <w:b/>
          <w:kern w:val="0"/>
          <w:sz w:val="28"/>
          <w:szCs w:val="28"/>
          <w:lang w:eastAsia="ru-RU"/>
        </w:rPr>
        <w:t>ФИНАНСОВОГО КОНТРОЛЯ</w:t>
      </w:r>
    </w:p>
    <w:p w:rsidR="00B61A0C" w:rsidRPr="00860E66" w:rsidRDefault="00B61A0C" w:rsidP="00B61A0C">
      <w:pPr>
        <w:suppressAutoHyphens w:val="0"/>
        <w:kinsoku w:val="0"/>
        <w:overflowPunct w:val="0"/>
        <w:autoSpaceDE w:val="0"/>
        <w:autoSpaceDN w:val="0"/>
        <w:adjustRightInd w:val="0"/>
        <w:spacing w:line="368" w:lineRule="exact"/>
        <w:ind w:left="687" w:right="701"/>
        <w:jc w:val="center"/>
        <w:rPr>
          <w:rFonts w:eastAsia="Times New Roman"/>
          <w:kern w:val="0"/>
          <w:sz w:val="32"/>
          <w:szCs w:val="32"/>
          <w:lang w:eastAsia="ru-RU"/>
        </w:rPr>
      </w:pPr>
      <w:r>
        <w:rPr>
          <w:rFonts w:eastAsia="Times New Roman"/>
          <w:b/>
          <w:bCs/>
          <w:kern w:val="0"/>
          <w:sz w:val="32"/>
          <w:szCs w:val="32"/>
          <w:lang w:eastAsia="ru-RU"/>
        </w:rPr>
        <w:t>(СВМФК 11/15)</w:t>
      </w:r>
    </w:p>
    <w:p w:rsidR="00B61A0C" w:rsidRPr="00860E66" w:rsidRDefault="00B61A0C" w:rsidP="00860E66">
      <w:pPr>
        <w:widowControl/>
        <w:suppressAutoHyphens w:val="0"/>
        <w:jc w:val="center"/>
        <w:rPr>
          <w:rFonts w:eastAsia="Times New Roman"/>
          <w:b/>
          <w:kern w:val="0"/>
          <w:sz w:val="28"/>
          <w:szCs w:val="28"/>
          <w:lang w:eastAsia="ru-RU"/>
        </w:rPr>
      </w:pPr>
    </w:p>
    <w:p w:rsidR="00860E66" w:rsidRPr="00860E66" w:rsidRDefault="00860E66" w:rsidP="00860E66">
      <w:pPr>
        <w:suppressAutoHyphens w:val="0"/>
        <w:kinsoku w:val="0"/>
        <w:overflowPunct w:val="0"/>
        <w:autoSpaceDE w:val="0"/>
        <w:autoSpaceDN w:val="0"/>
        <w:adjustRightInd w:val="0"/>
        <w:spacing w:before="8" w:line="150" w:lineRule="exact"/>
        <w:rPr>
          <w:rFonts w:eastAsia="Times New Roman"/>
          <w:kern w:val="0"/>
          <w:sz w:val="15"/>
          <w:szCs w:val="15"/>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Default="00860E66" w:rsidP="00860E66">
      <w:pPr>
        <w:suppressAutoHyphens w:val="0"/>
        <w:kinsoku w:val="0"/>
        <w:overflowPunct w:val="0"/>
        <w:autoSpaceDE w:val="0"/>
        <w:autoSpaceDN w:val="0"/>
        <w:adjustRightInd w:val="0"/>
        <w:spacing w:line="368" w:lineRule="exact"/>
        <w:ind w:left="687" w:right="701"/>
        <w:jc w:val="center"/>
        <w:rPr>
          <w:rFonts w:eastAsia="Times New Roman"/>
          <w:b/>
          <w:bCs/>
          <w:kern w:val="0"/>
          <w:sz w:val="32"/>
          <w:szCs w:val="32"/>
          <w:lang w:eastAsia="ru-RU"/>
        </w:rPr>
      </w:pPr>
      <w:r w:rsidRPr="00860E66">
        <w:rPr>
          <w:rFonts w:eastAsia="Times New Roman"/>
          <w:b/>
          <w:bCs/>
          <w:spacing w:val="-2"/>
          <w:kern w:val="0"/>
          <w:sz w:val="32"/>
          <w:szCs w:val="32"/>
          <w:lang w:eastAsia="ru-RU"/>
        </w:rPr>
        <w:t>О</w:t>
      </w:r>
      <w:r w:rsidRPr="00860E66">
        <w:rPr>
          <w:rFonts w:eastAsia="Times New Roman"/>
          <w:b/>
          <w:bCs/>
          <w:kern w:val="0"/>
          <w:sz w:val="32"/>
          <w:szCs w:val="32"/>
          <w:lang w:eastAsia="ru-RU"/>
        </w:rPr>
        <w:t>Б</w:t>
      </w:r>
      <w:r w:rsidRPr="00860E66">
        <w:rPr>
          <w:rFonts w:eastAsia="Times New Roman"/>
          <w:b/>
          <w:bCs/>
          <w:spacing w:val="2"/>
          <w:kern w:val="0"/>
          <w:sz w:val="32"/>
          <w:szCs w:val="32"/>
          <w:lang w:eastAsia="ru-RU"/>
        </w:rPr>
        <w:t>Щ</w:t>
      </w:r>
      <w:r w:rsidRPr="00860E66">
        <w:rPr>
          <w:rFonts w:eastAsia="Times New Roman"/>
          <w:b/>
          <w:bCs/>
          <w:spacing w:val="-2"/>
          <w:kern w:val="0"/>
          <w:sz w:val="32"/>
          <w:szCs w:val="32"/>
          <w:lang w:eastAsia="ru-RU"/>
        </w:rPr>
        <w:t>И</w:t>
      </w:r>
      <w:r w:rsidRPr="00860E66">
        <w:rPr>
          <w:rFonts w:eastAsia="Times New Roman"/>
          <w:b/>
          <w:bCs/>
          <w:kern w:val="0"/>
          <w:sz w:val="32"/>
          <w:szCs w:val="32"/>
          <w:lang w:eastAsia="ru-RU"/>
        </w:rPr>
        <w:t>Е</w:t>
      </w:r>
      <w:r w:rsidRPr="00860E66">
        <w:rPr>
          <w:rFonts w:eastAsia="Times New Roman"/>
          <w:b/>
          <w:bCs/>
          <w:spacing w:val="-18"/>
          <w:kern w:val="0"/>
          <w:sz w:val="32"/>
          <w:szCs w:val="32"/>
          <w:lang w:eastAsia="ru-RU"/>
        </w:rPr>
        <w:t xml:space="preserve"> </w:t>
      </w:r>
      <w:r w:rsidRPr="00860E66">
        <w:rPr>
          <w:rFonts w:eastAsia="Times New Roman"/>
          <w:b/>
          <w:bCs/>
          <w:spacing w:val="-2"/>
          <w:kern w:val="0"/>
          <w:sz w:val="32"/>
          <w:szCs w:val="32"/>
          <w:lang w:eastAsia="ru-RU"/>
        </w:rPr>
        <w:t>П</w:t>
      </w:r>
      <w:r w:rsidRPr="00860E66">
        <w:rPr>
          <w:rFonts w:eastAsia="Times New Roman"/>
          <w:b/>
          <w:bCs/>
          <w:spacing w:val="1"/>
          <w:kern w:val="0"/>
          <w:sz w:val="32"/>
          <w:szCs w:val="32"/>
          <w:lang w:eastAsia="ru-RU"/>
        </w:rPr>
        <w:t>Р</w:t>
      </w:r>
      <w:r w:rsidRPr="00860E66">
        <w:rPr>
          <w:rFonts w:eastAsia="Times New Roman"/>
          <w:b/>
          <w:bCs/>
          <w:kern w:val="0"/>
          <w:sz w:val="32"/>
          <w:szCs w:val="32"/>
          <w:lang w:eastAsia="ru-RU"/>
        </w:rPr>
        <w:t>А</w:t>
      </w:r>
      <w:r w:rsidRPr="00860E66">
        <w:rPr>
          <w:rFonts w:eastAsia="Times New Roman"/>
          <w:b/>
          <w:bCs/>
          <w:spacing w:val="2"/>
          <w:kern w:val="0"/>
          <w:sz w:val="32"/>
          <w:szCs w:val="32"/>
          <w:lang w:eastAsia="ru-RU"/>
        </w:rPr>
        <w:t>В</w:t>
      </w:r>
      <w:r w:rsidRPr="00860E66">
        <w:rPr>
          <w:rFonts w:eastAsia="Times New Roman"/>
          <w:b/>
          <w:bCs/>
          <w:spacing w:val="-2"/>
          <w:kern w:val="0"/>
          <w:sz w:val="32"/>
          <w:szCs w:val="32"/>
          <w:lang w:eastAsia="ru-RU"/>
        </w:rPr>
        <w:t>И</w:t>
      </w:r>
      <w:r w:rsidRPr="00860E66">
        <w:rPr>
          <w:rFonts w:eastAsia="Times New Roman"/>
          <w:b/>
          <w:bCs/>
          <w:kern w:val="0"/>
          <w:sz w:val="32"/>
          <w:szCs w:val="32"/>
          <w:lang w:eastAsia="ru-RU"/>
        </w:rPr>
        <w:t>ЛА</w:t>
      </w:r>
      <w:r w:rsidRPr="00860E66">
        <w:rPr>
          <w:rFonts w:eastAsia="Times New Roman"/>
          <w:b/>
          <w:bCs/>
          <w:spacing w:val="-19"/>
          <w:kern w:val="0"/>
          <w:sz w:val="32"/>
          <w:szCs w:val="32"/>
          <w:lang w:eastAsia="ru-RU"/>
        </w:rPr>
        <w:t xml:space="preserve"> </w:t>
      </w:r>
      <w:r w:rsidRPr="00860E66">
        <w:rPr>
          <w:rFonts w:eastAsia="Times New Roman"/>
          <w:b/>
          <w:bCs/>
          <w:kern w:val="0"/>
          <w:sz w:val="32"/>
          <w:szCs w:val="32"/>
          <w:lang w:eastAsia="ru-RU"/>
        </w:rPr>
        <w:t>П</w:t>
      </w:r>
      <w:r w:rsidRPr="00860E66">
        <w:rPr>
          <w:rFonts w:eastAsia="Times New Roman"/>
          <w:b/>
          <w:bCs/>
          <w:spacing w:val="2"/>
          <w:kern w:val="0"/>
          <w:sz w:val="32"/>
          <w:szCs w:val="32"/>
          <w:lang w:eastAsia="ru-RU"/>
        </w:rPr>
        <w:t>Р</w:t>
      </w:r>
      <w:r w:rsidRPr="00860E66">
        <w:rPr>
          <w:rFonts w:eastAsia="Times New Roman"/>
          <w:b/>
          <w:bCs/>
          <w:spacing w:val="-2"/>
          <w:kern w:val="0"/>
          <w:sz w:val="32"/>
          <w:szCs w:val="32"/>
          <w:lang w:eastAsia="ru-RU"/>
        </w:rPr>
        <w:t>О</w:t>
      </w:r>
      <w:r w:rsidRPr="00860E66">
        <w:rPr>
          <w:rFonts w:eastAsia="Times New Roman"/>
          <w:b/>
          <w:bCs/>
          <w:kern w:val="0"/>
          <w:sz w:val="32"/>
          <w:szCs w:val="32"/>
          <w:lang w:eastAsia="ru-RU"/>
        </w:rPr>
        <w:t>ВЕДЕНИЯ</w:t>
      </w:r>
      <w:r w:rsidRPr="00860E66">
        <w:rPr>
          <w:rFonts w:eastAsia="Times New Roman"/>
          <w:b/>
          <w:bCs/>
          <w:spacing w:val="-18"/>
          <w:kern w:val="0"/>
          <w:sz w:val="32"/>
          <w:szCs w:val="32"/>
          <w:lang w:eastAsia="ru-RU"/>
        </w:rPr>
        <w:t xml:space="preserve"> </w:t>
      </w:r>
      <w:r w:rsidRPr="00860E66">
        <w:rPr>
          <w:rFonts w:eastAsia="Times New Roman"/>
          <w:b/>
          <w:bCs/>
          <w:kern w:val="0"/>
          <w:sz w:val="32"/>
          <w:szCs w:val="32"/>
          <w:lang w:eastAsia="ru-RU"/>
        </w:rPr>
        <w:t>И</w:t>
      </w:r>
      <w:r w:rsidRPr="00860E66">
        <w:rPr>
          <w:rFonts w:eastAsia="Times New Roman"/>
          <w:b/>
          <w:bCs/>
          <w:spacing w:val="-19"/>
          <w:kern w:val="0"/>
          <w:sz w:val="32"/>
          <w:szCs w:val="32"/>
          <w:lang w:eastAsia="ru-RU"/>
        </w:rPr>
        <w:t xml:space="preserve"> </w:t>
      </w:r>
      <w:r w:rsidRPr="00860E66">
        <w:rPr>
          <w:rFonts w:eastAsia="Times New Roman"/>
          <w:b/>
          <w:bCs/>
          <w:spacing w:val="-2"/>
          <w:kern w:val="0"/>
          <w:sz w:val="32"/>
          <w:szCs w:val="32"/>
          <w:lang w:eastAsia="ru-RU"/>
        </w:rPr>
        <w:t>О</w:t>
      </w:r>
      <w:r w:rsidRPr="00860E66">
        <w:rPr>
          <w:rFonts w:eastAsia="Times New Roman"/>
          <w:b/>
          <w:bCs/>
          <w:spacing w:val="1"/>
          <w:kern w:val="0"/>
          <w:sz w:val="32"/>
          <w:szCs w:val="32"/>
          <w:lang w:eastAsia="ru-RU"/>
        </w:rPr>
        <w:t>Ф</w:t>
      </w:r>
      <w:r w:rsidRPr="00860E66">
        <w:rPr>
          <w:rFonts w:eastAsia="Times New Roman"/>
          <w:b/>
          <w:bCs/>
          <w:kern w:val="0"/>
          <w:sz w:val="32"/>
          <w:szCs w:val="32"/>
          <w:lang w:eastAsia="ru-RU"/>
        </w:rPr>
        <w:t>ОРМЛЕ</w:t>
      </w:r>
      <w:r w:rsidRPr="00860E66">
        <w:rPr>
          <w:rFonts w:eastAsia="Times New Roman"/>
          <w:b/>
          <w:bCs/>
          <w:spacing w:val="1"/>
          <w:kern w:val="0"/>
          <w:sz w:val="32"/>
          <w:szCs w:val="32"/>
          <w:lang w:eastAsia="ru-RU"/>
        </w:rPr>
        <w:t>Н</w:t>
      </w:r>
      <w:r w:rsidRPr="00860E66">
        <w:rPr>
          <w:rFonts w:eastAsia="Times New Roman"/>
          <w:b/>
          <w:bCs/>
          <w:spacing w:val="-2"/>
          <w:kern w:val="0"/>
          <w:sz w:val="32"/>
          <w:szCs w:val="32"/>
          <w:lang w:eastAsia="ru-RU"/>
        </w:rPr>
        <w:t>И</w:t>
      </w:r>
      <w:r w:rsidRPr="00860E66">
        <w:rPr>
          <w:rFonts w:eastAsia="Times New Roman"/>
          <w:b/>
          <w:bCs/>
          <w:kern w:val="0"/>
          <w:sz w:val="32"/>
          <w:szCs w:val="32"/>
          <w:lang w:eastAsia="ru-RU"/>
        </w:rPr>
        <w:t>Я</w:t>
      </w:r>
      <w:r w:rsidRPr="00860E66">
        <w:rPr>
          <w:rFonts w:eastAsia="Times New Roman"/>
          <w:b/>
          <w:bCs/>
          <w:w w:val="99"/>
          <w:kern w:val="0"/>
          <w:sz w:val="32"/>
          <w:szCs w:val="32"/>
          <w:lang w:eastAsia="ru-RU"/>
        </w:rPr>
        <w:t xml:space="preserve"> </w:t>
      </w:r>
      <w:r w:rsidRPr="00860E66">
        <w:rPr>
          <w:rFonts w:eastAsia="Times New Roman"/>
          <w:b/>
          <w:bCs/>
          <w:kern w:val="0"/>
          <w:sz w:val="32"/>
          <w:szCs w:val="32"/>
          <w:lang w:eastAsia="ru-RU"/>
        </w:rPr>
        <w:t>РЕЗУЛЬТА</w:t>
      </w:r>
      <w:r w:rsidRPr="00860E66">
        <w:rPr>
          <w:rFonts w:eastAsia="Times New Roman"/>
          <w:b/>
          <w:bCs/>
          <w:spacing w:val="2"/>
          <w:kern w:val="0"/>
          <w:sz w:val="32"/>
          <w:szCs w:val="32"/>
          <w:lang w:eastAsia="ru-RU"/>
        </w:rPr>
        <w:t>Т</w:t>
      </w:r>
      <w:r w:rsidRPr="00860E66">
        <w:rPr>
          <w:rFonts w:eastAsia="Times New Roman"/>
          <w:b/>
          <w:bCs/>
          <w:spacing w:val="-2"/>
          <w:kern w:val="0"/>
          <w:sz w:val="32"/>
          <w:szCs w:val="32"/>
          <w:lang w:eastAsia="ru-RU"/>
        </w:rPr>
        <w:t>О</w:t>
      </w:r>
      <w:r w:rsidRPr="00860E66">
        <w:rPr>
          <w:rFonts w:eastAsia="Times New Roman"/>
          <w:b/>
          <w:bCs/>
          <w:kern w:val="0"/>
          <w:sz w:val="32"/>
          <w:szCs w:val="32"/>
          <w:lang w:eastAsia="ru-RU"/>
        </w:rPr>
        <w:t>В</w:t>
      </w:r>
      <w:r w:rsidRPr="00860E66">
        <w:rPr>
          <w:rFonts w:eastAsia="Times New Roman"/>
          <w:b/>
          <w:bCs/>
          <w:spacing w:val="-31"/>
          <w:kern w:val="0"/>
          <w:sz w:val="32"/>
          <w:szCs w:val="32"/>
          <w:lang w:eastAsia="ru-RU"/>
        </w:rPr>
        <w:t xml:space="preserve"> </w:t>
      </w:r>
      <w:r w:rsidRPr="00860E66">
        <w:rPr>
          <w:rFonts w:eastAsia="Times New Roman"/>
          <w:b/>
          <w:bCs/>
          <w:kern w:val="0"/>
          <w:sz w:val="32"/>
          <w:szCs w:val="32"/>
          <w:lang w:eastAsia="ru-RU"/>
        </w:rPr>
        <w:t>АУ</w:t>
      </w:r>
      <w:r w:rsidRPr="00860E66">
        <w:rPr>
          <w:rFonts w:eastAsia="Times New Roman"/>
          <w:b/>
          <w:bCs/>
          <w:spacing w:val="3"/>
          <w:kern w:val="0"/>
          <w:sz w:val="32"/>
          <w:szCs w:val="32"/>
          <w:lang w:eastAsia="ru-RU"/>
        </w:rPr>
        <w:t>Д</w:t>
      </w:r>
      <w:r w:rsidRPr="00860E66">
        <w:rPr>
          <w:rFonts w:eastAsia="Times New Roman"/>
          <w:b/>
          <w:bCs/>
          <w:spacing w:val="-2"/>
          <w:kern w:val="0"/>
          <w:sz w:val="32"/>
          <w:szCs w:val="32"/>
          <w:lang w:eastAsia="ru-RU"/>
        </w:rPr>
        <w:t>И</w:t>
      </w:r>
      <w:r w:rsidRPr="00860E66">
        <w:rPr>
          <w:rFonts w:eastAsia="Times New Roman"/>
          <w:b/>
          <w:bCs/>
          <w:kern w:val="0"/>
          <w:sz w:val="32"/>
          <w:szCs w:val="32"/>
          <w:lang w:eastAsia="ru-RU"/>
        </w:rPr>
        <w:t>ТА</w:t>
      </w:r>
      <w:r>
        <w:rPr>
          <w:rFonts w:eastAsia="Times New Roman"/>
          <w:b/>
          <w:bCs/>
          <w:kern w:val="0"/>
          <w:sz w:val="32"/>
          <w:szCs w:val="32"/>
          <w:lang w:eastAsia="ru-RU"/>
        </w:rPr>
        <w:t xml:space="preserve"> ЭФФЕКТИВНОСТИ </w:t>
      </w:r>
      <w:r w:rsidRPr="00860E66">
        <w:rPr>
          <w:rFonts w:eastAsia="Times New Roman"/>
          <w:b/>
          <w:bCs/>
          <w:kern w:val="0"/>
          <w:sz w:val="32"/>
          <w:szCs w:val="32"/>
          <w:lang w:eastAsia="ru-RU"/>
        </w:rPr>
        <w:t>ИСПОЛЬЗОВАНИЯ СРЕДСТВ МЕСТНОГО БЮДЖЕТА</w:t>
      </w: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Default="00860E66" w:rsidP="00860E66">
      <w:pPr>
        <w:widowControl/>
        <w:suppressAutoHyphens w:val="0"/>
        <w:jc w:val="center"/>
        <w:rPr>
          <w:rFonts w:eastAsia="Times New Roman"/>
          <w:kern w:val="0"/>
          <w:sz w:val="28"/>
          <w:szCs w:val="28"/>
          <w:lang w:eastAsia="ru-RU"/>
        </w:rPr>
      </w:pPr>
    </w:p>
    <w:p w:rsidR="00860E66" w:rsidRPr="00860E66" w:rsidRDefault="00860E66" w:rsidP="00860E66">
      <w:pPr>
        <w:widowControl/>
        <w:suppressAutoHyphens w:val="0"/>
        <w:jc w:val="center"/>
        <w:rPr>
          <w:rFonts w:eastAsia="Times New Roman"/>
          <w:kern w:val="0"/>
          <w:sz w:val="28"/>
          <w:szCs w:val="28"/>
          <w:lang w:eastAsia="ru-RU"/>
        </w:rPr>
      </w:pPr>
      <w:r w:rsidRPr="00860E66">
        <w:rPr>
          <w:rFonts w:eastAsia="Times New Roman"/>
          <w:kern w:val="0"/>
          <w:sz w:val="28"/>
          <w:szCs w:val="28"/>
          <w:lang w:eastAsia="ru-RU"/>
        </w:rPr>
        <w:t xml:space="preserve">(утвержден распоряжением председателя Контрольно-счетной палаты Находкинского городского округа от </w:t>
      </w:r>
      <w:r w:rsidR="00FD3456">
        <w:rPr>
          <w:rFonts w:eastAsia="Times New Roman"/>
          <w:kern w:val="0"/>
          <w:sz w:val="28"/>
          <w:szCs w:val="28"/>
          <w:lang w:eastAsia="ru-RU"/>
        </w:rPr>
        <w:t>27</w:t>
      </w:r>
      <w:r w:rsidRPr="00860E66">
        <w:rPr>
          <w:rFonts w:eastAsia="Times New Roman"/>
          <w:kern w:val="0"/>
          <w:sz w:val="28"/>
          <w:szCs w:val="28"/>
          <w:lang w:eastAsia="ru-RU"/>
        </w:rPr>
        <w:t xml:space="preserve"> января 2015 года № </w:t>
      </w:r>
      <w:r w:rsidR="00FD3456">
        <w:rPr>
          <w:rFonts w:eastAsia="Times New Roman"/>
          <w:kern w:val="0"/>
          <w:sz w:val="28"/>
          <w:szCs w:val="28"/>
          <w:lang w:eastAsia="ru-RU"/>
        </w:rPr>
        <w:t>4</w:t>
      </w:r>
      <w:r w:rsidRPr="00860E66">
        <w:rPr>
          <w:rFonts w:eastAsia="Times New Roman"/>
          <w:kern w:val="0"/>
          <w:sz w:val="28"/>
          <w:szCs w:val="28"/>
          <w:lang w:eastAsia="ru-RU"/>
        </w:rPr>
        <w:t>-Р,</w:t>
      </w:r>
    </w:p>
    <w:p w:rsidR="00860E66" w:rsidRPr="00860E66" w:rsidRDefault="00860E66" w:rsidP="00860E66">
      <w:pPr>
        <w:widowControl/>
        <w:suppressAutoHyphens w:val="0"/>
        <w:jc w:val="center"/>
        <w:rPr>
          <w:rFonts w:eastAsia="Times New Roman"/>
          <w:kern w:val="0"/>
          <w:sz w:val="20"/>
          <w:szCs w:val="20"/>
          <w:lang w:eastAsia="ru-RU"/>
        </w:rPr>
      </w:pPr>
      <w:r w:rsidRPr="00860E66">
        <w:rPr>
          <w:rFonts w:eastAsia="Times New Roman"/>
          <w:kern w:val="0"/>
          <w:sz w:val="28"/>
          <w:szCs w:val="28"/>
          <w:lang w:eastAsia="ru-RU"/>
        </w:rPr>
        <w:t>принят решением Коллегии Контрольно-счетной палаты Находкинского городского округа протокол №</w:t>
      </w:r>
      <w:r w:rsidR="00FD3456">
        <w:rPr>
          <w:rFonts w:eastAsia="Times New Roman"/>
          <w:kern w:val="0"/>
          <w:sz w:val="28"/>
          <w:szCs w:val="28"/>
          <w:lang w:eastAsia="ru-RU"/>
        </w:rPr>
        <w:t>18</w:t>
      </w:r>
      <w:r w:rsidRPr="00860E66">
        <w:rPr>
          <w:rFonts w:eastAsia="Times New Roman"/>
          <w:kern w:val="0"/>
          <w:sz w:val="28"/>
          <w:szCs w:val="28"/>
          <w:lang w:eastAsia="ru-RU"/>
        </w:rPr>
        <w:t xml:space="preserve"> </w:t>
      </w:r>
      <w:proofErr w:type="gramStart"/>
      <w:r w:rsidRPr="00860E66">
        <w:rPr>
          <w:rFonts w:eastAsia="Times New Roman"/>
          <w:kern w:val="0"/>
          <w:sz w:val="28"/>
          <w:szCs w:val="28"/>
          <w:lang w:eastAsia="ru-RU"/>
        </w:rPr>
        <w:t>от  января</w:t>
      </w:r>
      <w:proofErr w:type="gramEnd"/>
      <w:r w:rsidRPr="00860E66">
        <w:rPr>
          <w:rFonts w:eastAsia="Times New Roman"/>
          <w:kern w:val="0"/>
          <w:sz w:val="28"/>
          <w:szCs w:val="28"/>
          <w:lang w:eastAsia="ru-RU"/>
        </w:rPr>
        <w:t xml:space="preserve"> 2015 года)</w:t>
      </w: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before="5" w:line="220" w:lineRule="exact"/>
        <w:rPr>
          <w:rFonts w:eastAsia="Times New Roman"/>
          <w:kern w:val="0"/>
          <w:sz w:val="22"/>
          <w:szCs w:val="22"/>
          <w:lang w:eastAsia="ru-RU"/>
        </w:rPr>
      </w:pPr>
    </w:p>
    <w:p w:rsidR="00860E66" w:rsidRPr="00860E66" w:rsidRDefault="00860E66" w:rsidP="00860E66">
      <w:pPr>
        <w:suppressAutoHyphens w:val="0"/>
        <w:kinsoku w:val="0"/>
        <w:overflowPunct w:val="0"/>
        <w:autoSpaceDE w:val="0"/>
        <w:autoSpaceDN w:val="0"/>
        <w:adjustRightInd w:val="0"/>
        <w:spacing w:line="180" w:lineRule="exact"/>
        <w:rPr>
          <w:rFonts w:eastAsia="Times New Roman"/>
          <w:kern w:val="0"/>
          <w:sz w:val="18"/>
          <w:szCs w:val="18"/>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spacing w:line="200" w:lineRule="exact"/>
        <w:rPr>
          <w:rFonts w:eastAsia="Times New Roman"/>
          <w:kern w:val="0"/>
          <w:sz w:val="20"/>
          <w:szCs w:val="20"/>
          <w:lang w:eastAsia="ru-RU"/>
        </w:rPr>
      </w:pPr>
    </w:p>
    <w:p w:rsidR="00860E66" w:rsidRPr="00860E66" w:rsidRDefault="00860E66" w:rsidP="00860E66">
      <w:pPr>
        <w:suppressAutoHyphens w:val="0"/>
        <w:kinsoku w:val="0"/>
        <w:overflowPunct w:val="0"/>
        <w:autoSpaceDE w:val="0"/>
        <w:autoSpaceDN w:val="0"/>
        <w:adjustRightInd w:val="0"/>
        <w:ind w:right="5"/>
        <w:jc w:val="center"/>
        <w:outlineLvl w:val="0"/>
        <w:rPr>
          <w:rFonts w:eastAsia="Times New Roman"/>
          <w:b/>
          <w:bCs/>
          <w:kern w:val="0"/>
          <w:sz w:val="28"/>
          <w:szCs w:val="28"/>
          <w:lang w:eastAsia="ru-RU"/>
        </w:rPr>
      </w:pPr>
    </w:p>
    <w:p w:rsidR="00860E66" w:rsidRPr="00860E66" w:rsidRDefault="00860E66" w:rsidP="00860E66">
      <w:pPr>
        <w:suppressAutoHyphens w:val="0"/>
        <w:kinsoku w:val="0"/>
        <w:overflowPunct w:val="0"/>
        <w:autoSpaceDE w:val="0"/>
        <w:autoSpaceDN w:val="0"/>
        <w:adjustRightInd w:val="0"/>
        <w:ind w:right="5"/>
        <w:jc w:val="center"/>
        <w:outlineLvl w:val="0"/>
        <w:rPr>
          <w:rFonts w:eastAsia="Times New Roman"/>
          <w:b/>
          <w:bCs/>
          <w:kern w:val="0"/>
          <w:sz w:val="28"/>
          <w:szCs w:val="28"/>
          <w:lang w:eastAsia="ru-RU"/>
        </w:rPr>
      </w:pPr>
    </w:p>
    <w:p w:rsidR="00860E66" w:rsidRPr="00860E66" w:rsidRDefault="00860E66" w:rsidP="00860E66">
      <w:pPr>
        <w:suppressAutoHyphens w:val="0"/>
        <w:kinsoku w:val="0"/>
        <w:overflowPunct w:val="0"/>
        <w:autoSpaceDE w:val="0"/>
        <w:autoSpaceDN w:val="0"/>
        <w:adjustRightInd w:val="0"/>
        <w:ind w:right="5"/>
        <w:jc w:val="center"/>
        <w:outlineLvl w:val="0"/>
        <w:rPr>
          <w:rFonts w:eastAsia="Times New Roman"/>
          <w:b/>
          <w:bCs/>
          <w:kern w:val="0"/>
          <w:sz w:val="28"/>
          <w:szCs w:val="28"/>
          <w:lang w:eastAsia="ru-RU"/>
        </w:rPr>
      </w:pPr>
    </w:p>
    <w:p w:rsidR="00860E66" w:rsidRPr="00860E66" w:rsidRDefault="00860E66" w:rsidP="00860E66">
      <w:pPr>
        <w:suppressAutoHyphens w:val="0"/>
        <w:kinsoku w:val="0"/>
        <w:overflowPunct w:val="0"/>
        <w:autoSpaceDE w:val="0"/>
        <w:autoSpaceDN w:val="0"/>
        <w:adjustRightInd w:val="0"/>
        <w:ind w:right="5"/>
        <w:jc w:val="center"/>
        <w:outlineLvl w:val="0"/>
        <w:rPr>
          <w:rFonts w:eastAsia="Times New Roman"/>
          <w:b/>
          <w:bCs/>
          <w:kern w:val="0"/>
          <w:sz w:val="28"/>
          <w:szCs w:val="28"/>
          <w:lang w:eastAsia="ru-RU"/>
        </w:rPr>
      </w:pPr>
    </w:p>
    <w:p w:rsidR="00860E66" w:rsidRPr="00860E66" w:rsidRDefault="00860E66" w:rsidP="00860E66">
      <w:pPr>
        <w:suppressAutoHyphens w:val="0"/>
        <w:kinsoku w:val="0"/>
        <w:overflowPunct w:val="0"/>
        <w:autoSpaceDE w:val="0"/>
        <w:autoSpaceDN w:val="0"/>
        <w:adjustRightInd w:val="0"/>
        <w:ind w:right="5"/>
        <w:jc w:val="center"/>
        <w:outlineLvl w:val="0"/>
        <w:rPr>
          <w:rFonts w:eastAsia="Times New Roman"/>
          <w:b/>
          <w:bCs/>
          <w:kern w:val="0"/>
          <w:sz w:val="28"/>
          <w:szCs w:val="28"/>
          <w:lang w:eastAsia="ru-RU"/>
        </w:rPr>
      </w:pPr>
    </w:p>
    <w:p w:rsidR="00860E66" w:rsidRPr="00860E66" w:rsidRDefault="00860E66" w:rsidP="00860E66">
      <w:pPr>
        <w:suppressAutoHyphens w:val="0"/>
        <w:kinsoku w:val="0"/>
        <w:overflowPunct w:val="0"/>
        <w:autoSpaceDE w:val="0"/>
        <w:autoSpaceDN w:val="0"/>
        <w:adjustRightInd w:val="0"/>
        <w:ind w:right="5"/>
        <w:jc w:val="center"/>
        <w:outlineLvl w:val="0"/>
        <w:rPr>
          <w:rFonts w:eastAsia="Times New Roman"/>
          <w:kern w:val="0"/>
          <w:sz w:val="28"/>
          <w:szCs w:val="28"/>
          <w:lang w:eastAsia="ru-RU"/>
        </w:rPr>
      </w:pPr>
      <w:r w:rsidRPr="00860E66">
        <w:rPr>
          <w:rFonts w:eastAsia="Times New Roman"/>
          <w:b/>
          <w:bCs/>
          <w:kern w:val="0"/>
          <w:sz w:val="28"/>
          <w:szCs w:val="28"/>
          <w:lang w:eastAsia="ru-RU"/>
        </w:rPr>
        <w:t>2</w:t>
      </w:r>
      <w:r w:rsidRPr="00860E66">
        <w:rPr>
          <w:rFonts w:eastAsia="Times New Roman"/>
          <w:b/>
          <w:bCs/>
          <w:spacing w:val="-2"/>
          <w:kern w:val="0"/>
          <w:sz w:val="28"/>
          <w:szCs w:val="28"/>
          <w:lang w:eastAsia="ru-RU"/>
        </w:rPr>
        <w:t>0</w:t>
      </w:r>
      <w:r w:rsidRPr="00860E66">
        <w:rPr>
          <w:rFonts w:eastAsia="Times New Roman"/>
          <w:b/>
          <w:bCs/>
          <w:spacing w:val="-1"/>
          <w:kern w:val="0"/>
          <w:sz w:val="28"/>
          <w:szCs w:val="28"/>
          <w:lang w:eastAsia="ru-RU"/>
        </w:rPr>
        <w:t>15</w:t>
      </w:r>
      <w:r w:rsidRPr="00860E66">
        <w:rPr>
          <w:rFonts w:eastAsia="Times New Roman"/>
          <w:b/>
          <w:bCs/>
          <w:kern w:val="0"/>
          <w:sz w:val="28"/>
          <w:szCs w:val="28"/>
          <w:lang w:eastAsia="ru-RU"/>
        </w:rPr>
        <w:t xml:space="preserve"> год</w:t>
      </w:r>
    </w:p>
    <w:p w:rsidR="00860E66" w:rsidRPr="00860E66" w:rsidRDefault="00860E66" w:rsidP="00860E66">
      <w:pPr>
        <w:suppressAutoHyphens w:val="0"/>
        <w:kinsoku w:val="0"/>
        <w:overflowPunct w:val="0"/>
        <w:autoSpaceDE w:val="0"/>
        <w:autoSpaceDN w:val="0"/>
        <w:adjustRightInd w:val="0"/>
        <w:ind w:right="5"/>
        <w:jc w:val="center"/>
        <w:outlineLvl w:val="0"/>
        <w:rPr>
          <w:rFonts w:eastAsia="Times New Roman"/>
          <w:kern w:val="0"/>
          <w:sz w:val="28"/>
          <w:szCs w:val="28"/>
          <w:lang w:eastAsia="ru-RU"/>
        </w:rPr>
        <w:sectPr w:rsidR="00860E66" w:rsidRPr="00860E66" w:rsidSect="00860E66">
          <w:pgSz w:w="11907" w:h="16840"/>
          <w:pgMar w:top="200" w:right="740" w:bottom="280" w:left="1600" w:header="720" w:footer="720" w:gutter="0"/>
          <w:cols w:space="720"/>
          <w:noEndnote/>
        </w:sectPr>
      </w:pPr>
    </w:p>
    <w:p w:rsidR="00F17355" w:rsidRDefault="00F17355" w:rsidP="003749F2">
      <w:pPr>
        <w:pStyle w:val="afa"/>
        <w:jc w:val="center"/>
        <w:rPr>
          <w:b/>
          <w:bCs/>
          <w:sz w:val="28"/>
          <w:szCs w:val="28"/>
        </w:rPr>
      </w:pPr>
      <w:r>
        <w:rPr>
          <w:b/>
          <w:bCs/>
          <w:sz w:val="28"/>
          <w:szCs w:val="28"/>
        </w:rPr>
        <w:lastRenderedPageBreak/>
        <w:t>СОДЕРЖАНИЕ</w:t>
      </w:r>
    </w:p>
    <w:p w:rsidR="00A34F05" w:rsidRDefault="00A34F05" w:rsidP="003749F2">
      <w:pPr>
        <w:pStyle w:val="afa"/>
        <w:jc w:val="center"/>
        <w:rPr>
          <w:b/>
          <w:bCs/>
          <w:sz w:val="28"/>
          <w:szCs w:val="28"/>
        </w:rPr>
      </w:pPr>
    </w:p>
    <w:tbl>
      <w:tblPr>
        <w:tblStyle w:val="41"/>
        <w:tblW w:w="9355" w:type="dxa"/>
        <w:tblLook w:val="04A0" w:firstRow="1" w:lastRow="0" w:firstColumn="1" w:lastColumn="0" w:noHBand="0" w:noVBand="1"/>
      </w:tblPr>
      <w:tblGrid>
        <w:gridCol w:w="636"/>
        <w:gridCol w:w="7729"/>
        <w:gridCol w:w="990"/>
      </w:tblGrid>
      <w:tr w:rsidR="00A34F05" w:rsidRPr="001228AE" w:rsidTr="001228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tcPr>
          <w:p w:rsidR="00A34F05" w:rsidRPr="001228AE" w:rsidRDefault="00A34F05" w:rsidP="003749F2">
            <w:pPr>
              <w:pStyle w:val="afa"/>
              <w:jc w:val="center"/>
              <w:rPr>
                <w:b w:val="0"/>
                <w:bCs w:val="0"/>
                <w:sz w:val="28"/>
                <w:szCs w:val="28"/>
              </w:rPr>
            </w:pPr>
            <w:r w:rsidRPr="001228AE">
              <w:rPr>
                <w:b w:val="0"/>
                <w:bCs w:val="0"/>
                <w:sz w:val="28"/>
                <w:szCs w:val="28"/>
              </w:rPr>
              <w:t>1.</w:t>
            </w:r>
          </w:p>
        </w:tc>
        <w:tc>
          <w:tcPr>
            <w:tcW w:w="7729" w:type="dxa"/>
          </w:tcPr>
          <w:p w:rsidR="00A34F05" w:rsidRPr="001228AE" w:rsidRDefault="00A34F05" w:rsidP="00A34F05">
            <w:pPr>
              <w:pStyle w:val="afa"/>
              <w:cnfStyle w:val="100000000000" w:firstRow="1" w:lastRow="0" w:firstColumn="0" w:lastColumn="0" w:oddVBand="0" w:evenVBand="0" w:oddHBand="0" w:evenHBand="0" w:firstRowFirstColumn="0" w:firstRowLastColumn="0" w:lastRowFirstColumn="0" w:lastRowLastColumn="0"/>
              <w:rPr>
                <w:b w:val="0"/>
                <w:bCs w:val="0"/>
                <w:sz w:val="28"/>
                <w:szCs w:val="28"/>
              </w:rPr>
            </w:pPr>
            <w:r w:rsidRPr="001228AE">
              <w:rPr>
                <w:b w:val="0"/>
                <w:sz w:val="28"/>
                <w:szCs w:val="28"/>
              </w:rPr>
              <w:t>Общие положения</w:t>
            </w:r>
          </w:p>
        </w:tc>
        <w:tc>
          <w:tcPr>
            <w:tcW w:w="990" w:type="dxa"/>
          </w:tcPr>
          <w:p w:rsidR="00A34F05" w:rsidRPr="001228AE" w:rsidRDefault="00A34F05" w:rsidP="003749F2">
            <w:pPr>
              <w:pStyle w:val="afa"/>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sidRPr="001228AE">
              <w:rPr>
                <w:b w:val="0"/>
                <w:bCs w:val="0"/>
                <w:sz w:val="28"/>
                <w:szCs w:val="28"/>
              </w:rPr>
              <w:t>3</w:t>
            </w:r>
          </w:p>
        </w:tc>
      </w:tr>
      <w:tr w:rsidR="00A34F05" w:rsidTr="00122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tcPr>
          <w:p w:rsidR="00A34F05" w:rsidRPr="001228AE" w:rsidRDefault="00A34F05" w:rsidP="003749F2">
            <w:pPr>
              <w:pStyle w:val="afa"/>
              <w:jc w:val="center"/>
              <w:rPr>
                <w:b w:val="0"/>
                <w:bCs w:val="0"/>
                <w:sz w:val="28"/>
                <w:szCs w:val="28"/>
              </w:rPr>
            </w:pPr>
            <w:r w:rsidRPr="001228AE">
              <w:rPr>
                <w:b w:val="0"/>
                <w:bCs w:val="0"/>
                <w:sz w:val="28"/>
                <w:szCs w:val="28"/>
              </w:rPr>
              <w:t>2.</w:t>
            </w:r>
          </w:p>
        </w:tc>
        <w:tc>
          <w:tcPr>
            <w:tcW w:w="7729" w:type="dxa"/>
          </w:tcPr>
          <w:p w:rsidR="00A34F05" w:rsidRPr="00A34F05" w:rsidRDefault="00A34F05" w:rsidP="00A34F05">
            <w:pPr>
              <w:pStyle w:val="afa"/>
              <w:cnfStyle w:val="000000100000" w:firstRow="0" w:lastRow="0" w:firstColumn="0" w:lastColumn="0" w:oddVBand="0" w:evenVBand="0" w:oddHBand="1" w:evenHBand="0" w:firstRowFirstColumn="0" w:firstRowLastColumn="0" w:lastRowFirstColumn="0" w:lastRowLastColumn="0"/>
              <w:rPr>
                <w:bCs/>
                <w:sz w:val="28"/>
                <w:szCs w:val="28"/>
              </w:rPr>
            </w:pPr>
            <w:r w:rsidRPr="00A34F05">
              <w:rPr>
                <w:bCs/>
                <w:sz w:val="28"/>
                <w:szCs w:val="28"/>
              </w:rPr>
              <w:t>Содержание аудита эффективности</w:t>
            </w:r>
          </w:p>
        </w:tc>
        <w:tc>
          <w:tcPr>
            <w:tcW w:w="990" w:type="dxa"/>
          </w:tcPr>
          <w:p w:rsidR="00A34F05" w:rsidRPr="00A34F05" w:rsidRDefault="00A34F05" w:rsidP="003749F2">
            <w:pPr>
              <w:pStyle w:val="afa"/>
              <w:jc w:val="center"/>
              <w:cnfStyle w:val="000000100000" w:firstRow="0" w:lastRow="0" w:firstColumn="0" w:lastColumn="0" w:oddVBand="0" w:evenVBand="0" w:oddHBand="1" w:evenHBand="0" w:firstRowFirstColumn="0" w:firstRowLastColumn="0" w:lastRowFirstColumn="0" w:lastRowLastColumn="0"/>
              <w:rPr>
                <w:bCs/>
                <w:sz w:val="28"/>
                <w:szCs w:val="28"/>
              </w:rPr>
            </w:pPr>
            <w:r>
              <w:rPr>
                <w:bCs/>
                <w:sz w:val="28"/>
                <w:szCs w:val="28"/>
              </w:rPr>
              <w:t>4</w:t>
            </w:r>
          </w:p>
        </w:tc>
      </w:tr>
      <w:tr w:rsidR="00A34F05" w:rsidTr="001228AE">
        <w:tc>
          <w:tcPr>
            <w:cnfStyle w:val="001000000000" w:firstRow="0" w:lastRow="0" w:firstColumn="1" w:lastColumn="0" w:oddVBand="0" w:evenVBand="0" w:oddHBand="0" w:evenHBand="0" w:firstRowFirstColumn="0" w:firstRowLastColumn="0" w:lastRowFirstColumn="0" w:lastRowLastColumn="0"/>
            <w:tcW w:w="636" w:type="dxa"/>
          </w:tcPr>
          <w:p w:rsidR="00A34F05" w:rsidRPr="001228AE" w:rsidRDefault="00A34F05" w:rsidP="003749F2">
            <w:pPr>
              <w:pStyle w:val="afa"/>
              <w:jc w:val="center"/>
              <w:rPr>
                <w:b w:val="0"/>
                <w:bCs w:val="0"/>
                <w:sz w:val="28"/>
                <w:szCs w:val="28"/>
              </w:rPr>
            </w:pPr>
            <w:r w:rsidRPr="001228AE">
              <w:rPr>
                <w:b w:val="0"/>
                <w:bCs w:val="0"/>
                <w:sz w:val="28"/>
                <w:szCs w:val="28"/>
              </w:rPr>
              <w:t>3.</w:t>
            </w:r>
          </w:p>
        </w:tc>
        <w:tc>
          <w:tcPr>
            <w:tcW w:w="7729" w:type="dxa"/>
          </w:tcPr>
          <w:p w:rsidR="00A34F05" w:rsidRPr="00A34F05" w:rsidRDefault="00A34F05" w:rsidP="00A34F05">
            <w:pPr>
              <w:pStyle w:val="afa"/>
              <w:cnfStyle w:val="000000000000" w:firstRow="0" w:lastRow="0" w:firstColumn="0" w:lastColumn="0" w:oddVBand="0" w:evenVBand="0" w:oddHBand="0" w:evenHBand="0" w:firstRowFirstColumn="0" w:firstRowLastColumn="0" w:lastRowFirstColumn="0" w:lastRowLastColumn="0"/>
              <w:rPr>
                <w:bCs/>
                <w:sz w:val="28"/>
                <w:szCs w:val="28"/>
              </w:rPr>
            </w:pPr>
            <w:r w:rsidRPr="00A34F05">
              <w:rPr>
                <w:bCs/>
                <w:sz w:val="28"/>
                <w:szCs w:val="28"/>
              </w:rPr>
              <w:t>Определение эффективности использования средств местного бюджета</w:t>
            </w:r>
          </w:p>
        </w:tc>
        <w:tc>
          <w:tcPr>
            <w:tcW w:w="990" w:type="dxa"/>
          </w:tcPr>
          <w:p w:rsidR="00A34F05" w:rsidRPr="00A34F05" w:rsidRDefault="00A34F05" w:rsidP="003749F2">
            <w:pPr>
              <w:pStyle w:val="afa"/>
              <w:jc w:val="center"/>
              <w:cnfStyle w:val="000000000000" w:firstRow="0" w:lastRow="0" w:firstColumn="0" w:lastColumn="0" w:oddVBand="0" w:evenVBand="0" w:oddHBand="0" w:evenHBand="0" w:firstRowFirstColumn="0" w:firstRowLastColumn="0" w:lastRowFirstColumn="0" w:lastRowLastColumn="0"/>
              <w:rPr>
                <w:bCs/>
                <w:sz w:val="28"/>
                <w:szCs w:val="28"/>
              </w:rPr>
            </w:pPr>
            <w:r>
              <w:rPr>
                <w:bCs/>
                <w:sz w:val="28"/>
                <w:szCs w:val="28"/>
              </w:rPr>
              <w:t>4</w:t>
            </w:r>
          </w:p>
        </w:tc>
      </w:tr>
      <w:tr w:rsidR="00A34F05" w:rsidTr="00122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tcPr>
          <w:p w:rsidR="00A34F05" w:rsidRPr="001228AE" w:rsidRDefault="00A34F05" w:rsidP="003749F2">
            <w:pPr>
              <w:pStyle w:val="afa"/>
              <w:jc w:val="center"/>
              <w:rPr>
                <w:b w:val="0"/>
                <w:bCs w:val="0"/>
                <w:sz w:val="28"/>
                <w:szCs w:val="28"/>
              </w:rPr>
            </w:pPr>
            <w:r w:rsidRPr="001228AE">
              <w:rPr>
                <w:b w:val="0"/>
                <w:bCs w:val="0"/>
                <w:sz w:val="28"/>
                <w:szCs w:val="28"/>
              </w:rPr>
              <w:t>4.</w:t>
            </w:r>
          </w:p>
        </w:tc>
        <w:tc>
          <w:tcPr>
            <w:tcW w:w="7729" w:type="dxa"/>
          </w:tcPr>
          <w:p w:rsidR="00A34F05" w:rsidRPr="00A34F05" w:rsidRDefault="00A34F05" w:rsidP="00A34F05">
            <w:pPr>
              <w:pStyle w:val="afa"/>
              <w:cnfStyle w:val="000000100000" w:firstRow="0" w:lastRow="0" w:firstColumn="0" w:lastColumn="0" w:oddVBand="0" w:evenVBand="0" w:oddHBand="1" w:evenHBand="0" w:firstRowFirstColumn="0" w:firstRowLastColumn="0" w:lastRowFirstColumn="0" w:lastRowLastColumn="0"/>
              <w:rPr>
                <w:bCs/>
                <w:sz w:val="28"/>
                <w:szCs w:val="28"/>
              </w:rPr>
            </w:pPr>
            <w:r w:rsidRPr="00A34F05">
              <w:rPr>
                <w:bCs/>
                <w:sz w:val="28"/>
                <w:szCs w:val="28"/>
              </w:rPr>
              <w:t>Особенности организации аудита эффективности</w:t>
            </w:r>
          </w:p>
        </w:tc>
        <w:tc>
          <w:tcPr>
            <w:tcW w:w="990" w:type="dxa"/>
          </w:tcPr>
          <w:p w:rsidR="00A34F05" w:rsidRPr="00A34F05" w:rsidRDefault="00A34F05" w:rsidP="003749F2">
            <w:pPr>
              <w:pStyle w:val="afa"/>
              <w:jc w:val="center"/>
              <w:cnfStyle w:val="000000100000" w:firstRow="0" w:lastRow="0" w:firstColumn="0" w:lastColumn="0" w:oddVBand="0" w:evenVBand="0" w:oddHBand="1" w:evenHBand="0" w:firstRowFirstColumn="0" w:firstRowLastColumn="0" w:lastRowFirstColumn="0" w:lastRowLastColumn="0"/>
              <w:rPr>
                <w:bCs/>
                <w:sz w:val="28"/>
                <w:szCs w:val="28"/>
              </w:rPr>
            </w:pPr>
            <w:r>
              <w:rPr>
                <w:bCs/>
                <w:sz w:val="28"/>
                <w:szCs w:val="28"/>
              </w:rPr>
              <w:t>6</w:t>
            </w:r>
          </w:p>
        </w:tc>
      </w:tr>
      <w:tr w:rsidR="00A34F05" w:rsidTr="001228AE">
        <w:tc>
          <w:tcPr>
            <w:cnfStyle w:val="001000000000" w:firstRow="0" w:lastRow="0" w:firstColumn="1" w:lastColumn="0" w:oddVBand="0" w:evenVBand="0" w:oddHBand="0" w:evenHBand="0" w:firstRowFirstColumn="0" w:firstRowLastColumn="0" w:lastRowFirstColumn="0" w:lastRowLastColumn="0"/>
            <w:tcW w:w="636" w:type="dxa"/>
          </w:tcPr>
          <w:p w:rsidR="00A34F05" w:rsidRPr="001228AE" w:rsidRDefault="00A34F05" w:rsidP="003749F2">
            <w:pPr>
              <w:pStyle w:val="afa"/>
              <w:jc w:val="center"/>
              <w:rPr>
                <w:b w:val="0"/>
                <w:bCs w:val="0"/>
                <w:sz w:val="28"/>
                <w:szCs w:val="28"/>
              </w:rPr>
            </w:pPr>
            <w:r w:rsidRPr="001228AE">
              <w:rPr>
                <w:b w:val="0"/>
                <w:bCs w:val="0"/>
                <w:sz w:val="28"/>
                <w:szCs w:val="28"/>
              </w:rPr>
              <w:t>5.</w:t>
            </w:r>
          </w:p>
        </w:tc>
        <w:tc>
          <w:tcPr>
            <w:tcW w:w="7729" w:type="dxa"/>
          </w:tcPr>
          <w:p w:rsidR="00A34F05" w:rsidRPr="00A34F05" w:rsidRDefault="00A34F05" w:rsidP="00A34F05">
            <w:pPr>
              <w:pStyle w:val="afa"/>
              <w:cnfStyle w:val="000000000000" w:firstRow="0" w:lastRow="0" w:firstColumn="0" w:lastColumn="0" w:oddVBand="0" w:evenVBand="0" w:oddHBand="0" w:evenHBand="0" w:firstRowFirstColumn="0" w:firstRowLastColumn="0" w:lastRowFirstColumn="0" w:lastRowLastColumn="0"/>
              <w:rPr>
                <w:bCs/>
                <w:sz w:val="28"/>
                <w:szCs w:val="28"/>
              </w:rPr>
            </w:pPr>
            <w:r w:rsidRPr="00A34F05">
              <w:rPr>
                <w:bCs/>
                <w:sz w:val="28"/>
                <w:szCs w:val="28"/>
              </w:rPr>
              <w:t>Предварительное изучение предмета и объектов аудита эффективности</w:t>
            </w:r>
          </w:p>
        </w:tc>
        <w:tc>
          <w:tcPr>
            <w:tcW w:w="990" w:type="dxa"/>
          </w:tcPr>
          <w:p w:rsidR="00A34F05" w:rsidRPr="00A34F05" w:rsidRDefault="001228AE" w:rsidP="003749F2">
            <w:pPr>
              <w:pStyle w:val="afa"/>
              <w:jc w:val="center"/>
              <w:cnfStyle w:val="000000000000" w:firstRow="0" w:lastRow="0" w:firstColumn="0" w:lastColumn="0" w:oddVBand="0" w:evenVBand="0" w:oddHBand="0" w:evenHBand="0" w:firstRowFirstColumn="0" w:firstRowLastColumn="0" w:lastRowFirstColumn="0" w:lastRowLastColumn="0"/>
              <w:rPr>
                <w:bCs/>
                <w:sz w:val="28"/>
                <w:szCs w:val="28"/>
              </w:rPr>
            </w:pPr>
            <w:r>
              <w:rPr>
                <w:bCs/>
                <w:sz w:val="28"/>
                <w:szCs w:val="28"/>
              </w:rPr>
              <w:t>7</w:t>
            </w:r>
          </w:p>
        </w:tc>
      </w:tr>
      <w:tr w:rsidR="00A34F05" w:rsidTr="00122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tcPr>
          <w:p w:rsidR="00A34F05" w:rsidRPr="001228AE" w:rsidRDefault="00A34F05" w:rsidP="003749F2">
            <w:pPr>
              <w:pStyle w:val="afa"/>
              <w:jc w:val="center"/>
              <w:rPr>
                <w:b w:val="0"/>
                <w:bCs w:val="0"/>
                <w:sz w:val="28"/>
                <w:szCs w:val="28"/>
              </w:rPr>
            </w:pPr>
            <w:r w:rsidRPr="001228AE">
              <w:rPr>
                <w:b w:val="0"/>
                <w:bCs w:val="0"/>
                <w:sz w:val="28"/>
                <w:szCs w:val="28"/>
              </w:rPr>
              <w:t>5.1.</w:t>
            </w:r>
          </w:p>
        </w:tc>
        <w:tc>
          <w:tcPr>
            <w:tcW w:w="7729" w:type="dxa"/>
          </w:tcPr>
          <w:p w:rsidR="00A34F05" w:rsidRPr="00A34F05" w:rsidRDefault="00A34F05" w:rsidP="00A34F05">
            <w:pPr>
              <w:pStyle w:val="afa"/>
              <w:cnfStyle w:val="000000100000" w:firstRow="0" w:lastRow="0" w:firstColumn="0" w:lastColumn="0" w:oddVBand="0" w:evenVBand="0" w:oddHBand="1" w:evenHBand="0" w:firstRowFirstColumn="0" w:firstRowLastColumn="0" w:lastRowFirstColumn="0" w:lastRowLastColumn="0"/>
              <w:rPr>
                <w:bCs/>
                <w:sz w:val="28"/>
                <w:szCs w:val="28"/>
              </w:rPr>
            </w:pPr>
            <w:r w:rsidRPr="00A34F05">
              <w:rPr>
                <w:bCs/>
                <w:sz w:val="28"/>
                <w:szCs w:val="28"/>
              </w:rPr>
              <w:t>Содержание предварительного изучения предмета и объектов аудита эффективности</w:t>
            </w:r>
          </w:p>
        </w:tc>
        <w:tc>
          <w:tcPr>
            <w:tcW w:w="990" w:type="dxa"/>
          </w:tcPr>
          <w:p w:rsidR="00A34F05" w:rsidRPr="00A34F05" w:rsidRDefault="001228AE" w:rsidP="003749F2">
            <w:pPr>
              <w:pStyle w:val="afa"/>
              <w:jc w:val="center"/>
              <w:cnfStyle w:val="000000100000" w:firstRow="0" w:lastRow="0" w:firstColumn="0" w:lastColumn="0" w:oddVBand="0" w:evenVBand="0" w:oddHBand="1" w:evenHBand="0" w:firstRowFirstColumn="0" w:firstRowLastColumn="0" w:lastRowFirstColumn="0" w:lastRowLastColumn="0"/>
              <w:rPr>
                <w:bCs/>
                <w:sz w:val="28"/>
                <w:szCs w:val="28"/>
              </w:rPr>
            </w:pPr>
            <w:r>
              <w:rPr>
                <w:bCs/>
                <w:sz w:val="28"/>
                <w:szCs w:val="28"/>
              </w:rPr>
              <w:t>7</w:t>
            </w:r>
          </w:p>
        </w:tc>
      </w:tr>
      <w:tr w:rsidR="00A34F05" w:rsidTr="001228AE">
        <w:tc>
          <w:tcPr>
            <w:cnfStyle w:val="001000000000" w:firstRow="0" w:lastRow="0" w:firstColumn="1" w:lastColumn="0" w:oddVBand="0" w:evenVBand="0" w:oddHBand="0" w:evenHBand="0" w:firstRowFirstColumn="0" w:firstRowLastColumn="0" w:lastRowFirstColumn="0" w:lastRowLastColumn="0"/>
            <w:tcW w:w="636" w:type="dxa"/>
          </w:tcPr>
          <w:p w:rsidR="00A34F05" w:rsidRPr="001228AE" w:rsidRDefault="00A34F05" w:rsidP="003749F2">
            <w:pPr>
              <w:pStyle w:val="afa"/>
              <w:jc w:val="center"/>
              <w:rPr>
                <w:b w:val="0"/>
                <w:bCs w:val="0"/>
                <w:sz w:val="28"/>
                <w:szCs w:val="28"/>
              </w:rPr>
            </w:pPr>
            <w:r w:rsidRPr="001228AE">
              <w:rPr>
                <w:b w:val="0"/>
                <w:bCs w:val="0"/>
                <w:sz w:val="28"/>
                <w:szCs w:val="28"/>
              </w:rPr>
              <w:t>5.2.</w:t>
            </w:r>
          </w:p>
        </w:tc>
        <w:tc>
          <w:tcPr>
            <w:tcW w:w="7729" w:type="dxa"/>
          </w:tcPr>
          <w:p w:rsidR="00A34F05" w:rsidRPr="00A34F05" w:rsidRDefault="00A34F05" w:rsidP="00A34F05">
            <w:pPr>
              <w:pStyle w:val="afa"/>
              <w:cnfStyle w:val="000000000000" w:firstRow="0" w:lastRow="0" w:firstColumn="0" w:lastColumn="0" w:oddVBand="0" w:evenVBand="0" w:oddHBand="0" w:evenHBand="0" w:firstRowFirstColumn="0" w:firstRowLastColumn="0" w:lastRowFirstColumn="0" w:lastRowLastColumn="0"/>
              <w:rPr>
                <w:bCs/>
                <w:sz w:val="28"/>
                <w:szCs w:val="28"/>
              </w:rPr>
            </w:pPr>
            <w:r w:rsidRPr="00A34F05">
              <w:rPr>
                <w:bCs/>
                <w:sz w:val="28"/>
                <w:szCs w:val="28"/>
              </w:rPr>
              <w:t>Цели и вопросы аудита эффективности</w:t>
            </w:r>
          </w:p>
        </w:tc>
        <w:tc>
          <w:tcPr>
            <w:tcW w:w="990" w:type="dxa"/>
          </w:tcPr>
          <w:p w:rsidR="00A34F05" w:rsidRPr="00A34F05" w:rsidRDefault="00A34F05" w:rsidP="003749F2">
            <w:pPr>
              <w:pStyle w:val="afa"/>
              <w:jc w:val="center"/>
              <w:cnfStyle w:val="000000000000" w:firstRow="0" w:lastRow="0" w:firstColumn="0" w:lastColumn="0" w:oddVBand="0" w:evenVBand="0" w:oddHBand="0" w:evenHBand="0" w:firstRowFirstColumn="0" w:firstRowLastColumn="0" w:lastRowFirstColumn="0" w:lastRowLastColumn="0"/>
              <w:rPr>
                <w:bCs/>
                <w:sz w:val="28"/>
                <w:szCs w:val="28"/>
              </w:rPr>
            </w:pPr>
            <w:r>
              <w:rPr>
                <w:bCs/>
                <w:sz w:val="28"/>
                <w:szCs w:val="28"/>
              </w:rPr>
              <w:t>8</w:t>
            </w:r>
          </w:p>
        </w:tc>
      </w:tr>
      <w:tr w:rsidR="00A34F05" w:rsidTr="00122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tcPr>
          <w:p w:rsidR="00A34F05" w:rsidRPr="001228AE" w:rsidRDefault="00A34F05" w:rsidP="003749F2">
            <w:pPr>
              <w:pStyle w:val="afa"/>
              <w:jc w:val="center"/>
              <w:rPr>
                <w:b w:val="0"/>
                <w:bCs w:val="0"/>
                <w:sz w:val="28"/>
                <w:szCs w:val="28"/>
              </w:rPr>
            </w:pPr>
            <w:r w:rsidRPr="001228AE">
              <w:rPr>
                <w:b w:val="0"/>
                <w:bCs w:val="0"/>
                <w:sz w:val="28"/>
                <w:szCs w:val="28"/>
              </w:rPr>
              <w:t>5.3.</w:t>
            </w:r>
          </w:p>
        </w:tc>
        <w:tc>
          <w:tcPr>
            <w:tcW w:w="7729" w:type="dxa"/>
          </w:tcPr>
          <w:p w:rsidR="00A34F05" w:rsidRPr="00A34F05" w:rsidRDefault="00A34F05" w:rsidP="00A34F05">
            <w:pPr>
              <w:pStyle w:val="afa"/>
              <w:cnfStyle w:val="000000100000" w:firstRow="0" w:lastRow="0" w:firstColumn="0" w:lastColumn="0" w:oddVBand="0" w:evenVBand="0" w:oddHBand="1" w:evenHBand="0" w:firstRowFirstColumn="0" w:firstRowLastColumn="0" w:lastRowFirstColumn="0" w:lastRowLastColumn="0"/>
              <w:rPr>
                <w:bCs/>
                <w:sz w:val="28"/>
                <w:szCs w:val="28"/>
              </w:rPr>
            </w:pPr>
            <w:r w:rsidRPr="00A34F05">
              <w:rPr>
                <w:bCs/>
                <w:sz w:val="28"/>
                <w:szCs w:val="28"/>
              </w:rPr>
              <w:t>Критерии эффективности использования средств местного бюджета</w:t>
            </w:r>
          </w:p>
        </w:tc>
        <w:tc>
          <w:tcPr>
            <w:tcW w:w="990" w:type="dxa"/>
          </w:tcPr>
          <w:p w:rsidR="00A34F05" w:rsidRPr="00A34F05" w:rsidRDefault="00A34F05" w:rsidP="003749F2">
            <w:pPr>
              <w:pStyle w:val="afa"/>
              <w:jc w:val="center"/>
              <w:cnfStyle w:val="000000100000" w:firstRow="0" w:lastRow="0" w:firstColumn="0" w:lastColumn="0" w:oddVBand="0" w:evenVBand="0" w:oddHBand="1" w:evenHBand="0" w:firstRowFirstColumn="0" w:firstRowLastColumn="0" w:lastRowFirstColumn="0" w:lastRowLastColumn="0"/>
              <w:rPr>
                <w:bCs/>
                <w:sz w:val="28"/>
                <w:szCs w:val="28"/>
              </w:rPr>
            </w:pPr>
            <w:r>
              <w:rPr>
                <w:bCs/>
                <w:sz w:val="28"/>
                <w:szCs w:val="28"/>
              </w:rPr>
              <w:t>9</w:t>
            </w:r>
          </w:p>
        </w:tc>
      </w:tr>
      <w:tr w:rsidR="00A34F05" w:rsidTr="001228AE">
        <w:tc>
          <w:tcPr>
            <w:cnfStyle w:val="001000000000" w:firstRow="0" w:lastRow="0" w:firstColumn="1" w:lastColumn="0" w:oddVBand="0" w:evenVBand="0" w:oddHBand="0" w:evenHBand="0" w:firstRowFirstColumn="0" w:firstRowLastColumn="0" w:lastRowFirstColumn="0" w:lastRowLastColumn="0"/>
            <w:tcW w:w="636" w:type="dxa"/>
          </w:tcPr>
          <w:p w:rsidR="00A34F05" w:rsidRPr="001228AE" w:rsidRDefault="00A34F05" w:rsidP="003749F2">
            <w:pPr>
              <w:pStyle w:val="afa"/>
              <w:jc w:val="center"/>
              <w:rPr>
                <w:b w:val="0"/>
                <w:bCs w:val="0"/>
                <w:sz w:val="28"/>
                <w:szCs w:val="28"/>
              </w:rPr>
            </w:pPr>
            <w:r w:rsidRPr="001228AE">
              <w:rPr>
                <w:b w:val="0"/>
                <w:bCs w:val="0"/>
                <w:sz w:val="28"/>
                <w:szCs w:val="28"/>
              </w:rPr>
              <w:t>5.4.</w:t>
            </w:r>
          </w:p>
        </w:tc>
        <w:tc>
          <w:tcPr>
            <w:tcW w:w="7729" w:type="dxa"/>
          </w:tcPr>
          <w:p w:rsidR="00A34F05" w:rsidRPr="00A34F05" w:rsidRDefault="00A34F05" w:rsidP="00A34F05">
            <w:pPr>
              <w:pStyle w:val="afa"/>
              <w:cnfStyle w:val="000000000000" w:firstRow="0" w:lastRow="0" w:firstColumn="0" w:lastColumn="0" w:oddVBand="0" w:evenVBand="0" w:oddHBand="0" w:evenHBand="0" w:firstRowFirstColumn="0" w:firstRowLastColumn="0" w:lastRowFirstColumn="0" w:lastRowLastColumn="0"/>
              <w:rPr>
                <w:bCs/>
                <w:sz w:val="28"/>
                <w:szCs w:val="28"/>
              </w:rPr>
            </w:pPr>
            <w:r w:rsidRPr="00A34F05">
              <w:rPr>
                <w:bCs/>
                <w:sz w:val="28"/>
                <w:szCs w:val="28"/>
              </w:rPr>
              <w:t>Способы проведения аудита эффективности</w:t>
            </w:r>
          </w:p>
        </w:tc>
        <w:tc>
          <w:tcPr>
            <w:tcW w:w="990" w:type="dxa"/>
          </w:tcPr>
          <w:p w:rsidR="00A34F05" w:rsidRDefault="00A34F05" w:rsidP="003749F2">
            <w:pPr>
              <w:pStyle w:val="afa"/>
              <w:jc w:val="center"/>
              <w:cnfStyle w:val="000000000000" w:firstRow="0" w:lastRow="0" w:firstColumn="0" w:lastColumn="0" w:oddVBand="0" w:evenVBand="0" w:oddHBand="0" w:evenHBand="0" w:firstRowFirstColumn="0" w:firstRowLastColumn="0" w:lastRowFirstColumn="0" w:lastRowLastColumn="0"/>
              <w:rPr>
                <w:bCs/>
                <w:sz w:val="28"/>
                <w:szCs w:val="28"/>
              </w:rPr>
            </w:pPr>
            <w:r>
              <w:rPr>
                <w:bCs/>
                <w:sz w:val="28"/>
                <w:szCs w:val="28"/>
              </w:rPr>
              <w:t>10</w:t>
            </w:r>
          </w:p>
        </w:tc>
      </w:tr>
      <w:tr w:rsidR="00A34F05" w:rsidTr="00122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tcPr>
          <w:p w:rsidR="00A34F05" w:rsidRPr="001228AE" w:rsidRDefault="00A34F05" w:rsidP="003749F2">
            <w:pPr>
              <w:pStyle w:val="afa"/>
              <w:jc w:val="center"/>
              <w:rPr>
                <w:b w:val="0"/>
                <w:bCs w:val="0"/>
                <w:sz w:val="28"/>
                <w:szCs w:val="28"/>
              </w:rPr>
            </w:pPr>
            <w:r w:rsidRPr="001228AE">
              <w:rPr>
                <w:b w:val="0"/>
                <w:bCs w:val="0"/>
                <w:sz w:val="28"/>
                <w:szCs w:val="28"/>
              </w:rPr>
              <w:t>5.5.</w:t>
            </w:r>
          </w:p>
        </w:tc>
        <w:tc>
          <w:tcPr>
            <w:tcW w:w="7729" w:type="dxa"/>
          </w:tcPr>
          <w:p w:rsidR="00A34F05" w:rsidRPr="00A34F05" w:rsidRDefault="00A34F05" w:rsidP="00A34F05">
            <w:pPr>
              <w:pStyle w:val="afa"/>
              <w:cnfStyle w:val="000000100000" w:firstRow="0" w:lastRow="0" w:firstColumn="0" w:lastColumn="0" w:oddVBand="0" w:evenVBand="0" w:oddHBand="1" w:evenHBand="0" w:firstRowFirstColumn="0" w:firstRowLastColumn="0" w:lastRowFirstColumn="0" w:lastRowLastColumn="0"/>
              <w:rPr>
                <w:bCs/>
                <w:sz w:val="28"/>
                <w:szCs w:val="28"/>
              </w:rPr>
            </w:pPr>
            <w:r w:rsidRPr="00A34F05">
              <w:rPr>
                <w:bCs/>
                <w:sz w:val="28"/>
                <w:szCs w:val="28"/>
              </w:rPr>
              <w:t>Программа проведения аудита эффективности</w:t>
            </w:r>
          </w:p>
        </w:tc>
        <w:tc>
          <w:tcPr>
            <w:tcW w:w="990" w:type="dxa"/>
          </w:tcPr>
          <w:p w:rsidR="00A34F05" w:rsidRDefault="00A34F05" w:rsidP="003749F2">
            <w:pPr>
              <w:pStyle w:val="afa"/>
              <w:jc w:val="center"/>
              <w:cnfStyle w:val="000000100000" w:firstRow="0" w:lastRow="0" w:firstColumn="0" w:lastColumn="0" w:oddVBand="0" w:evenVBand="0" w:oddHBand="1" w:evenHBand="0" w:firstRowFirstColumn="0" w:firstRowLastColumn="0" w:lastRowFirstColumn="0" w:lastRowLastColumn="0"/>
              <w:rPr>
                <w:bCs/>
                <w:sz w:val="28"/>
                <w:szCs w:val="28"/>
              </w:rPr>
            </w:pPr>
            <w:r>
              <w:rPr>
                <w:bCs/>
                <w:sz w:val="28"/>
                <w:szCs w:val="28"/>
              </w:rPr>
              <w:t>12</w:t>
            </w:r>
          </w:p>
        </w:tc>
      </w:tr>
      <w:tr w:rsidR="00A34F05" w:rsidTr="001228AE">
        <w:tc>
          <w:tcPr>
            <w:cnfStyle w:val="001000000000" w:firstRow="0" w:lastRow="0" w:firstColumn="1" w:lastColumn="0" w:oddVBand="0" w:evenVBand="0" w:oddHBand="0" w:evenHBand="0" w:firstRowFirstColumn="0" w:firstRowLastColumn="0" w:lastRowFirstColumn="0" w:lastRowLastColumn="0"/>
            <w:tcW w:w="636" w:type="dxa"/>
          </w:tcPr>
          <w:p w:rsidR="00A34F05" w:rsidRPr="001228AE" w:rsidRDefault="00A34F05" w:rsidP="003749F2">
            <w:pPr>
              <w:pStyle w:val="afa"/>
              <w:jc w:val="center"/>
              <w:rPr>
                <w:b w:val="0"/>
                <w:bCs w:val="0"/>
                <w:sz w:val="28"/>
                <w:szCs w:val="28"/>
              </w:rPr>
            </w:pPr>
            <w:r w:rsidRPr="001228AE">
              <w:rPr>
                <w:b w:val="0"/>
                <w:bCs w:val="0"/>
                <w:sz w:val="28"/>
                <w:szCs w:val="28"/>
              </w:rPr>
              <w:t>6.</w:t>
            </w:r>
          </w:p>
        </w:tc>
        <w:tc>
          <w:tcPr>
            <w:tcW w:w="7729" w:type="dxa"/>
          </w:tcPr>
          <w:p w:rsidR="00A34F05" w:rsidRPr="00A34F05" w:rsidRDefault="00A34F05" w:rsidP="00A34F05">
            <w:pPr>
              <w:pStyle w:val="afa"/>
              <w:cnfStyle w:val="000000000000" w:firstRow="0" w:lastRow="0" w:firstColumn="0" w:lastColumn="0" w:oddVBand="0" w:evenVBand="0" w:oddHBand="0" w:evenHBand="0" w:firstRowFirstColumn="0" w:firstRowLastColumn="0" w:lastRowFirstColumn="0" w:lastRowLastColumn="0"/>
              <w:rPr>
                <w:bCs/>
                <w:sz w:val="28"/>
                <w:szCs w:val="28"/>
              </w:rPr>
            </w:pPr>
            <w:r w:rsidRPr="00A34F05">
              <w:rPr>
                <w:bCs/>
                <w:sz w:val="28"/>
                <w:szCs w:val="28"/>
              </w:rPr>
              <w:t>Проведение проверки на объектах, сбор и анализ фактических данных и информации</w:t>
            </w:r>
          </w:p>
        </w:tc>
        <w:tc>
          <w:tcPr>
            <w:tcW w:w="990" w:type="dxa"/>
          </w:tcPr>
          <w:p w:rsidR="00A34F05" w:rsidRDefault="00A34F05" w:rsidP="003749F2">
            <w:pPr>
              <w:pStyle w:val="afa"/>
              <w:jc w:val="center"/>
              <w:cnfStyle w:val="000000000000" w:firstRow="0" w:lastRow="0" w:firstColumn="0" w:lastColumn="0" w:oddVBand="0" w:evenVBand="0" w:oddHBand="0" w:evenHBand="0" w:firstRowFirstColumn="0" w:firstRowLastColumn="0" w:lastRowFirstColumn="0" w:lastRowLastColumn="0"/>
              <w:rPr>
                <w:bCs/>
                <w:sz w:val="28"/>
                <w:szCs w:val="28"/>
              </w:rPr>
            </w:pPr>
            <w:r>
              <w:rPr>
                <w:bCs/>
                <w:sz w:val="28"/>
                <w:szCs w:val="28"/>
              </w:rPr>
              <w:t>12</w:t>
            </w:r>
          </w:p>
        </w:tc>
      </w:tr>
      <w:tr w:rsidR="00A34F05" w:rsidTr="00122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tcPr>
          <w:p w:rsidR="00A34F05" w:rsidRPr="001228AE" w:rsidRDefault="00A34F05" w:rsidP="003749F2">
            <w:pPr>
              <w:pStyle w:val="afa"/>
              <w:jc w:val="center"/>
              <w:rPr>
                <w:b w:val="0"/>
                <w:bCs w:val="0"/>
                <w:sz w:val="28"/>
                <w:szCs w:val="28"/>
              </w:rPr>
            </w:pPr>
            <w:r w:rsidRPr="001228AE">
              <w:rPr>
                <w:b w:val="0"/>
                <w:bCs w:val="0"/>
                <w:sz w:val="28"/>
                <w:szCs w:val="28"/>
              </w:rPr>
              <w:t>6.1.</w:t>
            </w:r>
          </w:p>
        </w:tc>
        <w:tc>
          <w:tcPr>
            <w:tcW w:w="7729" w:type="dxa"/>
          </w:tcPr>
          <w:p w:rsidR="00A34F05" w:rsidRPr="00A34F05" w:rsidRDefault="00A34F05" w:rsidP="00A34F05">
            <w:pPr>
              <w:pStyle w:val="afa"/>
              <w:cnfStyle w:val="000000100000" w:firstRow="0" w:lastRow="0" w:firstColumn="0" w:lastColumn="0" w:oddVBand="0" w:evenVBand="0" w:oddHBand="1" w:evenHBand="0" w:firstRowFirstColumn="0" w:firstRowLastColumn="0" w:lastRowFirstColumn="0" w:lastRowLastColumn="0"/>
              <w:rPr>
                <w:bCs/>
                <w:sz w:val="28"/>
                <w:szCs w:val="28"/>
              </w:rPr>
            </w:pPr>
            <w:r w:rsidRPr="00A34F05">
              <w:rPr>
                <w:bCs/>
                <w:sz w:val="28"/>
                <w:szCs w:val="28"/>
              </w:rPr>
              <w:t>Сбор и анализ фактических данных и информации</w:t>
            </w:r>
          </w:p>
        </w:tc>
        <w:tc>
          <w:tcPr>
            <w:tcW w:w="990" w:type="dxa"/>
          </w:tcPr>
          <w:p w:rsidR="00A34F05" w:rsidRDefault="00A34F05" w:rsidP="003749F2">
            <w:pPr>
              <w:pStyle w:val="afa"/>
              <w:jc w:val="center"/>
              <w:cnfStyle w:val="000000100000" w:firstRow="0" w:lastRow="0" w:firstColumn="0" w:lastColumn="0" w:oddVBand="0" w:evenVBand="0" w:oddHBand="1" w:evenHBand="0" w:firstRowFirstColumn="0" w:firstRowLastColumn="0" w:lastRowFirstColumn="0" w:lastRowLastColumn="0"/>
              <w:rPr>
                <w:bCs/>
                <w:sz w:val="28"/>
                <w:szCs w:val="28"/>
              </w:rPr>
            </w:pPr>
            <w:r>
              <w:rPr>
                <w:bCs/>
                <w:sz w:val="28"/>
                <w:szCs w:val="28"/>
              </w:rPr>
              <w:t>12</w:t>
            </w:r>
          </w:p>
        </w:tc>
      </w:tr>
      <w:tr w:rsidR="00A34F05" w:rsidTr="001228AE">
        <w:tc>
          <w:tcPr>
            <w:cnfStyle w:val="001000000000" w:firstRow="0" w:lastRow="0" w:firstColumn="1" w:lastColumn="0" w:oddVBand="0" w:evenVBand="0" w:oddHBand="0" w:evenHBand="0" w:firstRowFirstColumn="0" w:firstRowLastColumn="0" w:lastRowFirstColumn="0" w:lastRowLastColumn="0"/>
            <w:tcW w:w="636" w:type="dxa"/>
          </w:tcPr>
          <w:p w:rsidR="00A34F05" w:rsidRPr="001228AE" w:rsidRDefault="00A34F05" w:rsidP="003749F2">
            <w:pPr>
              <w:pStyle w:val="afa"/>
              <w:jc w:val="center"/>
              <w:rPr>
                <w:b w:val="0"/>
                <w:bCs w:val="0"/>
                <w:sz w:val="28"/>
                <w:szCs w:val="28"/>
              </w:rPr>
            </w:pPr>
            <w:r w:rsidRPr="001228AE">
              <w:rPr>
                <w:b w:val="0"/>
                <w:bCs w:val="0"/>
                <w:sz w:val="28"/>
                <w:szCs w:val="28"/>
              </w:rPr>
              <w:t>6.2.</w:t>
            </w:r>
          </w:p>
        </w:tc>
        <w:tc>
          <w:tcPr>
            <w:tcW w:w="7729" w:type="dxa"/>
          </w:tcPr>
          <w:p w:rsidR="00A34F05" w:rsidRPr="00A34F05" w:rsidRDefault="00A34F05" w:rsidP="00A34F05">
            <w:pPr>
              <w:pStyle w:val="afa"/>
              <w:cnfStyle w:val="000000000000" w:firstRow="0" w:lastRow="0" w:firstColumn="0" w:lastColumn="0" w:oddVBand="0" w:evenVBand="0" w:oddHBand="0" w:evenHBand="0" w:firstRowFirstColumn="0" w:firstRowLastColumn="0" w:lastRowFirstColumn="0" w:lastRowLastColumn="0"/>
              <w:rPr>
                <w:bCs/>
                <w:sz w:val="28"/>
                <w:szCs w:val="28"/>
              </w:rPr>
            </w:pPr>
            <w:r w:rsidRPr="00A34F05">
              <w:rPr>
                <w:bCs/>
                <w:sz w:val="28"/>
                <w:szCs w:val="28"/>
              </w:rPr>
              <w:t>Методы получения информации</w:t>
            </w:r>
          </w:p>
        </w:tc>
        <w:tc>
          <w:tcPr>
            <w:tcW w:w="990" w:type="dxa"/>
          </w:tcPr>
          <w:p w:rsidR="00A34F05" w:rsidRDefault="00A34F05" w:rsidP="003749F2">
            <w:pPr>
              <w:pStyle w:val="afa"/>
              <w:jc w:val="center"/>
              <w:cnfStyle w:val="000000000000" w:firstRow="0" w:lastRow="0" w:firstColumn="0" w:lastColumn="0" w:oddVBand="0" w:evenVBand="0" w:oddHBand="0" w:evenHBand="0" w:firstRowFirstColumn="0" w:firstRowLastColumn="0" w:lastRowFirstColumn="0" w:lastRowLastColumn="0"/>
              <w:rPr>
                <w:bCs/>
                <w:sz w:val="28"/>
                <w:szCs w:val="28"/>
              </w:rPr>
            </w:pPr>
            <w:r>
              <w:rPr>
                <w:bCs/>
                <w:sz w:val="28"/>
                <w:szCs w:val="28"/>
              </w:rPr>
              <w:t>13</w:t>
            </w:r>
          </w:p>
        </w:tc>
      </w:tr>
      <w:tr w:rsidR="00A34F05" w:rsidTr="00122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tcPr>
          <w:p w:rsidR="00A34F05" w:rsidRPr="001228AE" w:rsidRDefault="00A34F05" w:rsidP="003749F2">
            <w:pPr>
              <w:pStyle w:val="afa"/>
              <w:jc w:val="center"/>
              <w:rPr>
                <w:b w:val="0"/>
                <w:bCs w:val="0"/>
                <w:sz w:val="28"/>
                <w:szCs w:val="28"/>
              </w:rPr>
            </w:pPr>
            <w:r w:rsidRPr="001228AE">
              <w:rPr>
                <w:b w:val="0"/>
                <w:bCs w:val="0"/>
                <w:sz w:val="28"/>
                <w:szCs w:val="28"/>
              </w:rPr>
              <w:t>7.</w:t>
            </w:r>
          </w:p>
        </w:tc>
        <w:tc>
          <w:tcPr>
            <w:tcW w:w="7729" w:type="dxa"/>
          </w:tcPr>
          <w:p w:rsidR="00A34F05" w:rsidRPr="00A34F05" w:rsidRDefault="00A34F05" w:rsidP="00A34F05">
            <w:pPr>
              <w:pStyle w:val="afa"/>
              <w:cnfStyle w:val="000000100000" w:firstRow="0" w:lastRow="0" w:firstColumn="0" w:lastColumn="0" w:oddVBand="0" w:evenVBand="0" w:oddHBand="1" w:evenHBand="0" w:firstRowFirstColumn="0" w:firstRowLastColumn="0" w:lastRowFirstColumn="0" w:lastRowLastColumn="0"/>
              <w:rPr>
                <w:bCs/>
                <w:sz w:val="28"/>
                <w:szCs w:val="28"/>
              </w:rPr>
            </w:pPr>
            <w:r w:rsidRPr="00A34F05">
              <w:rPr>
                <w:bCs/>
                <w:sz w:val="28"/>
                <w:szCs w:val="28"/>
              </w:rPr>
              <w:t>Подготовка и оформление результатов аудита эффективности</w:t>
            </w:r>
          </w:p>
        </w:tc>
        <w:tc>
          <w:tcPr>
            <w:tcW w:w="990" w:type="dxa"/>
          </w:tcPr>
          <w:p w:rsidR="00A34F05" w:rsidRDefault="00A34F05" w:rsidP="003749F2">
            <w:pPr>
              <w:pStyle w:val="afa"/>
              <w:jc w:val="center"/>
              <w:cnfStyle w:val="000000100000" w:firstRow="0" w:lastRow="0" w:firstColumn="0" w:lastColumn="0" w:oddVBand="0" w:evenVBand="0" w:oddHBand="1" w:evenHBand="0" w:firstRowFirstColumn="0" w:firstRowLastColumn="0" w:lastRowFirstColumn="0" w:lastRowLastColumn="0"/>
              <w:rPr>
                <w:bCs/>
                <w:sz w:val="28"/>
                <w:szCs w:val="28"/>
              </w:rPr>
            </w:pPr>
            <w:r>
              <w:rPr>
                <w:bCs/>
                <w:sz w:val="28"/>
                <w:szCs w:val="28"/>
              </w:rPr>
              <w:t>14</w:t>
            </w:r>
          </w:p>
        </w:tc>
      </w:tr>
      <w:tr w:rsidR="00A34F05" w:rsidTr="001228AE">
        <w:tc>
          <w:tcPr>
            <w:cnfStyle w:val="001000000000" w:firstRow="0" w:lastRow="0" w:firstColumn="1" w:lastColumn="0" w:oddVBand="0" w:evenVBand="0" w:oddHBand="0" w:evenHBand="0" w:firstRowFirstColumn="0" w:firstRowLastColumn="0" w:lastRowFirstColumn="0" w:lastRowLastColumn="0"/>
            <w:tcW w:w="636" w:type="dxa"/>
          </w:tcPr>
          <w:p w:rsidR="00A34F05" w:rsidRPr="001228AE" w:rsidRDefault="00A34F05" w:rsidP="003749F2">
            <w:pPr>
              <w:pStyle w:val="afa"/>
              <w:jc w:val="center"/>
              <w:rPr>
                <w:b w:val="0"/>
                <w:bCs w:val="0"/>
                <w:sz w:val="28"/>
                <w:szCs w:val="28"/>
              </w:rPr>
            </w:pPr>
            <w:r w:rsidRPr="001228AE">
              <w:rPr>
                <w:b w:val="0"/>
                <w:bCs w:val="0"/>
                <w:sz w:val="28"/>
                <w:szCs w:val="28"/>
              </w:rPr>
              <w:t>7.1.</w:t>
            </w:r>
          </w:p>
        </w:tc>
        <w:tc>
          <w:tcPr>
            <w:tcW w:w="7729" w:type="dxa"/>
          </w:tcPr>
          <w:p w:rsidR="00A34F05" w:rsidRPr="00A34F05" w:rsidRDefault="0025536D" w:rsidP="00A34F05">
            <w:pPr>
              <w:pStyle w:val="afa"/>
              <w:cnfStyle w:val="000000000000" w:firstRow="0" w:lastRow="0" w:firstColumn="0" w:lastColumn="0" w:oddVBand="0" w:evenVBand="0" w:oddHBand="0" w:evenHBand="0" w:firstRowFirstColumn="0" w:firstRowLastColumn="0" w:lastRowFirstColumn="0" w:lastRowLastColumn="0"/>
              <w:rPr>
                <w:bCs/>
                <w:sz w:val="28"/>
                <w:szCs w:val="28"/>
              </w:rPr>
            </w:pPr>
            <w:r w:rsidRPr="0025536D">
              <w:rPr>
                <w:bCs/>
                <w:sz w:val="28"/>
                <w:szCs w:val="28"/>
              </w:rPr>
              <w:t>Заключения и выводы</w:t>
            </w:r>
          </w:p>
        </w:tc>
        <w:tc>
          <w:tcPr>
            <w:tcW w:w="990" w:type="dxa"/>
          </w:tcPr>
          <w:p w:rsidR="00A34F05" w:rsidRDefault="0025536D" w:rsidP="003749F2">
            <w:pPr>
              <w:pStyle w:val="afa"/>
              <w:jc w:val="center"/>
              <w:cnfStyle w:val="000000000000" w:firstRow="0" w:lastRow="0" w:firstColumn="0" w:lastColumn="0" w:oddVBand="0" w:evenVBand="0" w:oddHBand="0" w:evenHBand="0" w:firstRowFirstColumn="0" w:firstRowLastColumn="0" w:lastRowFirstColumn="0" w:lastRowLastColumn="0"/>
              <w:rPr>
                <w:bCs/>
                <w:sz w:val="28"/>
                <w:szCs w:val="28"/>
              </w:rPr>
            </w:pPr>
            <w:r>
              <w:rPr>
                <w:bCs/>
                <w:sz w:val="28"/>
                <w:szCs w:val="28"/>
              </w:rPr>
              <w:t>14</w:t>
            </w:r>
          </w:p>
        </w:tc>
      </w:tr>
      <w:tr w:rsidR="00A34F05" w:rsidTr="00122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tcPr>
          <w:p w:rsidR="00A34F05" w:rsidRPr="001228AE" w:rsidRDefault="0025536D" w:rsidP="003749F2">
            <w:pPr>
              <w:pStyle w:val="afa"/>
              <w:jc w:val="center"/>
              <w:rPr>
                <w:b w:val="0"/>
                <w:bCs w:val="0"/>
                <w:sz w:val="28"/>
                <w:szCs w:val="28"/>
              </w:rPr>
            </w:pPr>
            <w:r w:rsidRPr="001228AE">
              <w:rPr>
                <w:b w:val="0"/>
                <w:bCs w:val="0"/>
                <w:sz w:val="28"/>
                <w:szCs w:val="28"/>
              </w:rPr>
              <w:t>7.2</w:t>
            </w:r>
          </w:p>
        </w:tc>
        <w:tc>
          <w:tcPr>
            <w:tcW w:w="7729" w:type="dxa"/>
          </w:tcPr>
          <w:p w:rsidR="00A34F05" w:rsidRPr="00A34F05" w:rsidRDefault="0025536D" w:rsidP="00A34F05">
            <w:pPr>
              <w:pStyle w:val="afa"/>
              <w:cnfStyle w:val="000000100000" w:firstRow="0" w:lastRow="0" w:firstColumn="0" w:lastColumn="0" w:oddVBand="0" w:evenVBand="0" w:oddHBand="1" w:evenHBand="0" w:firstRowFirstColumn="0" w:firstRowLastColumn="0" w:lastRowFirstColumn="0" w:lastRowLastColumn="0"/>
              <w:rPr>
                <w:bCs/>
                <w:sz w:val="28"/>
                <w:szCs w:val="28"/>
              </w:rPr>
            </w:pPr>
            <w:r w:rsidRPr="0025536D">
              <w:rPr>
                <w:bCs/>
                <w:sz w:val="28"/>
                <w:szCs w:val="28"/>
              </w:rPr>
              <w:t>Рекомендации</w:t>
            </w:r>
          </w:p>
        </w:tc>
        <w:tc>
          <w:tcPr>
            <w:tcW w:w="990" w:type="dxa"/>
          </w:tcPr>
          <w:p w:rsidR="00A34F05" w:rsidRDefault="001228AE" w:rsidP="003749F2">
            <w:pPr>
              <w:pStyle w:val="afa"/>
              <w:jc w:val="center"/>
              <w:cnfStyle w:val="000000100000" w:firstRow="0" w:lastRow="0" w:firstColumn="0" w:lastColumn="0" w:oddVBand="0" w:evenVBand="0" w:oddHBand="1" w:evenHBand="0" w:firstRowFirstColumn="0" w:firstRowLastColumn="0" w:lastRowFirstColumn="0" w:lastRowLastColumn="0"/>
              <w:rPr>
                <w:bCs/>
                <w:sz w:val="28"/>
                <w:szCs w:val="28"/>
              </w:rPr>
            </w:pPr>
            <w:r>
              <w:rPr>
                <w:bCs/>
                <w:sz w:val="28"/>
                <w:szCs w:val="28"/>
              </w:rPr>
              <w:t>15</w:t>
            </w:r>
          </w:p>
        </w:tc>
      </w:tr>
      <w:tr w:rsidR="0025536D" w:rsidTr="001228AE">
        <w:tc>
          <w:tcPr>
            <w:cnfStyle w:val="001000000000" w:firstRow="0" w:lastRow="0" w:firstColumn="1" w:lastColumn="0" w:oddVBand="0" w:evenVBand="0" w:oddHBand="0" w:evenHBand="0" w:firstRowFirstColumn="0" w:firstRowLastColumn="0" w:lastRowFirstColumn="0" w:lastRowLastColumn="0"/>
            <w:tcW w:w="636" w:type="dxa"/>
          </w:tcPr>
          <w:p w:rsidR="0025536D" w:rsidRPr="001228AE" w:rsidRDefault="0025536D" w:rsidP="003749F2">
            <w:pPr>
              <w:pStyle w:val="afa"/>
              <w:jc w:val="center"/>
              <w:rPr>
                <w:b w:val="0"/>
                <w:bCs w:val="0"/>
                <w:sz w:val="28"/>
                <w:szCs w:val="28"/>
              </w:rPr>
            </w:pPr>
            <w:r w:rsidRPr="001228AE">
              <w:rPr>
                <w:b w:val="0"/>
                <w:bCs w:val="0"/>
                <w:sz w:val="28"/>
                <w:szCs w:val="28"/>
              </w:rPr>
              <w:t>7.3</w:t>
            </w:r>
          </w:p>
        </w:tc>
        <w:tc>
          <w:tcPr>
            <w:tcW w:w="7729" w:type="dxa"/>
          </w:tcPr>
          <w:p w:rsidR="0025536D" w:rsidRPr="00A34F05" w:rsidRDefault="0025536D" w:rsidP="00A34F05">
            <w:pPr>
              <w:pStyle w:val="afa"/>
              <w:cnfStyle w:val="000000000000" w:firstRow="0" w:lastRow="0" w:firstColumn="0" w:lastColumn="0" w:oddVBand="0" w:evenVBand="0" w:oddHBand="0" w:evenHBand="0" w:firstRowFirstColumn="0" w:firstRowLastColumn="0" w:lastRowFirstColumn="0" w:lastRowLastColumn="0"/>
              <w:rPr>
                <w:bCs/>
                <w:sz w:val="28"/>
                <w:szCs w:val="28"/>
              </w:rPr>
            </w:pPr>
            <w:r w:rsidRPr="0025536D">
              <w:rPr>
                <w:bCs/>
                <w:sz w:val="28"/>
                <w:szCs w:val="28"/>
              </w:rPr>
              <w:t>Отчет о результатах аудита эффективности</w:t>
            </w:r>
          </w:p>
        </w:tc>
        <w:tc>
          <w:tcPr>
            <w:tcW w:w="990" w:type="dxa"/>
          </w:tcPr>
          <w:p w:rsidR="0025536D" w:rsidRDefault="0025536D" w:rsidP="003749F2">
            <w:pPr>
              <w:pStyle w:val="afa"/>
              <w:jc w:val="center"/>
              <w:cnfStyle w:val="000000000000" w:firstRow="0" w:lastRow="0" w:firstColumn="0" w:lastColumn="0" w:oddVBand="0" w:evenVBand="0" w:oddHBand="0" w:evenHBand="0" w:firstRowFirstColumn="0" w:firstRowLastColumn="0" w:lastRowFirstColumn="0" w:lastRowLastColumn="0"/>
              <w:rPr>
                <w:bCs/>
                <w:sz w:val="28"/>
                <w:szCs w:val="28"/>
              </w:rPr>
            </w:pPr>
            <w:r>
              <w:rPr>
                <w:bCs/>
                <w:sz w:val="28"/>
                <w:szCs w:val="28"/>
              </w:rPr>
              <w:t>17</w:t>
            </w:r>
          </w:p>
        </w:tc>
      </w:tr>
    </w:tbl>
    <w:p w:rsidR="00A34F05" w:rsidRDefault="00A34F05" w:rsidP="003749F2">
      <w:pPr>
        <w:pStyle w:val="afa"/>
        <w:jc w:val="center"/>
        <w:rPr>
          <w:b/>
          <w:bCs/>
          <w:sz w:val="28"/>
          <w:szCs w:val="28"/>
        </w:rPr>
      </w:pPr>
    </w:p>
    <w:p w:rsidR="003749F2" w:rsidRDefault="003749F2" w:rsidP="00A34F05">
      <w:pPr>
        <w:pStyle w:val="afa"/>
        <w:tabs>
          <w:tab w:val="right" w:leader="dot" w:pos="9086"/>
        </w:tabs>
        <w:jc w:val="both"/>
        <w:rPr>
          <w:b/>
          <w:bCs/>
          <w:sz w:val="28"/>
          <w:szCs w:val="28"/>
        </w:rPr>
      </w:pPr>
    </w:p>
    <w:p w:rsidR="00AD2201" w:rsidRDefault="00AD2201" w:rsidP="00F17355">
      <w:pPr>
        <w:pStyle w:val="afa"/>
        <w:tabs>
          <w:tab w:val="left" w:pos="1"/>
          <w:tab w:val="left" w:leader="dot" w:pos="8952"/>
        </w:tabs>
        <w:jc w:val="both"/>
        <w:rPr>
          <w:sz w:val="28"/>
          <w:szCs w:val="28"/>
        </w:rPr>
      </w:pPr>
    </w:p>
    <w:p w:rsidR="00AD2201" w:rsidRDefault="00AD2201" w:rsidP="00F17355">
      <w:pPr>
        <w:pStyle w:val="afa"/>
        <w:tabs>
          <w:tab w:val="left" w:pos="1"/>
          <w:tab w:val="left" w:leader="dot" w:pos="8952"/>
        </w:tabs>
        <w:jc w:val="both"/>
        <w:rPr>
          <w:sz w:val="28"/>
          <w:szCs w:val="28"/>
        </w:rPr>
      </w:pPr>
    </w:p>
    <w:p w:rsidR="00AD2201" w:rsidRDefault="00AD2201" w:rsidP="00F17355">
      <w:pPr>
        <w:pStyle w:val="afa"/>
        <w:tabs>
          <w:tab w:val="left" w:pos="1"/>
          <w:tab w:val="left" w:leader="dot" w:pos="8952"/>
        </w:tabs>
        <w:jc w:val="both"/>
        <w:rPr>
          <w:sz w:val="28"/>
          <w:szCs w:val="28"/>
        </w:rPr>
      </w:pPr>
    </w:p>
    <w:p w:rsidR="00AD2201" w:rsidRDefault="00AD2201" w:rsidP="00F17355">
      <w:pPr>
        <w:pStyle w:val="afa"/>
        <w:tabs>
          <w:tab w:val="left" w:pos="1"/>
          <w:tab w:val="left" w:leader="dot" w:pos="8952"/>
        </w:tabs>
        <w:jc w:val="both"/>
        <w:rPr>
          <w:sz w:val="28"/>
          <w:szCs w:val="28"/>
        </w:rPr>
      </w:pPr>
    </w:p>
    <w:p w:rsidR="00AD2201" w:rsidRDefault="00AD2201" w:rsidP="00F17355">
      <w:pPr>
        <w:pStyle w:val="afa"/>
        <w:tabs>
          <w:tab w:val="left" w:pos="1"/>
          <w:tab w:val="left" w:leader="dot" w:pos="8952"/>
        </w:tabs>
        <w:jc w:val="both"/>
        <w:rPr>
          <w:sz w:val="28"/>
          <w:szCs w:val="28"/>
        </w:rPr>
      </w:pPr>
    </w:p>
    <w:p w:rsidR="00AD2201" w:rsidRDefault="00AD2201" w:rsidP="00F17355">
      <w:pPr>
        <w:pStyle w:val="afa"/>
        <w:tabs>
          <w:tab w:val="left" w:pos="1"/>
          <w:tab w:val="left" w:leader="dot" w:pos="8952"/>
        </w:tabs>
        <w:jc w:val="both"/>
        <w:rPr>
          <w:sz w:val="28"/>
          <w:szCs w:val="28"/>
        </w:rPr>
      </w:pPr>
    </w:p>
    <w:p w:rsidR="00AD2201" w:rsidRDefault="00AD2201" w:rsidP="00F17355">
      <w:pPr>
        <w:pStyle w:val="afa"/>
        <w:tabs>
          <w:tab w:val="left" w:pos="1"/>
          <w:tab w:val="left" w:leader="dot" w:pos="8952"/>
        </w:tabs>
        <w:jc w:val="both"/>
        <w:rPr>
          <w:sz w:val="28"/>
          <w:szCs w:val="28"/>
        </w:rPr>
      </w:pPr>
    </w:p>
    <w:p w:rsidR="00AD2201" w:rsidRDefault="00AD2201" w:rsidP="00F17355">
      <w:pPr>
        <w:pStyle w:val="afa"/>
        <w:tabs>
          <w:tab w:val="left" w:pos="1"/>
          <w:tab w:val="left" w:leader="dot" w:pos="8952"/>
        </w:tabs>
        <w:jc w:val="both"/>
        <w:rPr>
          <w:sz w:val="28"/>
          <w:szCs w:val="28"/>
        </w:rPr>
      </w:pPr>
    </w:p>
    <w:p w:rsidR="00AD2201" w:rsidRDefault="00AD2201" w:rsidP="00F17355">
      <w:pPr>
        <w:pStyle w:val="afa"/>
        <w:tabs>
          <w:tab w:val="left" w:pos="1"/>
          <w:tab w:val="left" w:leader="dot" w:pos="8952"/>
        </w:tabs>
        <w:jc w:val="both"/>
        <w:rPr>
          <w:sz w:val="28"/>
          <w:szCs w:val="28"/>
        </w:rPr>
      </w:pPr>
    </w:p>
    <w:p w:rsidR="00AD2201" w:rsidRDefault="00AD2201" w:rsidP="00F17355">
      <w:pPr>
        <w:pStyle w:val="afa"/>
        <w:tabs>
          <w:tab w:val="left" w:pos="1"/>
          <w:tab w:val="left" w:leader="dot" w:pos="8952"/>
        </w:tabs>
        <w:jc w:val="both"/>
        <w:rPr>
          <w:sz w:val="28"/>
          <w:szCs w:val="28"/>
        </w:rPr>
      </w:pPr>
    </w:p>
    <w:p w:rsidR="00AD2201" w:rsidRDefault="00AD2201" w:rsidP="00F17355">
      <w:pPr>
        <w:pStyle w:val="afa"/>
        <w:tabs>
          <w:tab w:val="left" w:pos="1"/>
          <w:tab w:val="left" w:leader="dot" w:pos="8952"/>
        </w:tabs>
        <w:jc w:val="both"/>
        <w:rPr>
          <w:sz w:val="28"/>
          <w:szCs w:val="28"/>
        </w:rPr>
      </w:pPr>
    </w:p>
    <w:p w:rsidR="00AD2201" w:rsidRDefault="00AD2201" w:rsidP="00F17355">
      <w:pPr>
        <w:pStyle w:val="afa"/>
        <w:tabs>
          <w:tab w:val="left" w:pos="1"/>
          <w:tab w:val="left" w:leader="dot" w:pos="8952"/>
        </w:tabs>
        <w:jc w:val="both"/>
        <w:rPr>
          <w:sz w:val="28"/>
          <w:szCs w:val="28"/>
        </w:rPr>
      </w:pPr>
    </w:p>
    <w:p w:rsidR="00860E66" w:rsidRDefault="00860E66" w:rsidP="00AD2201">
      <w:pPr>
        <w:pStyle w:val="afa"/>
        <w:ind w:firstLine="709"/>
        <w:jc w:val="both"/>
        <w:rPr>
          <w:bCs/>
          <w:sz w:val="28"/>
          <w:szCs w:val="28"/>
        </w:rPr>
      </w:pPr>
    </w:p>
    <w:p w:rsidR="00860E66" w:rsidRDefault="00860E66" w:rsidP="00AD2201">
      <w:pPr>
        <w:pStyle w:val="afa"/>
        <w:ind w:firstLine="709"/>
        <w:jc w:val="both"/>
        <w:rPr>
          <w:bCs/>
          <w:sz w:val="28"/>
          <w:szCs w:val="28"/>
        </w:rPr>
      </w:pPr>
    </w:p>
    <w:p w:rsidR="00860E66" w:rsidRDefault="00860E66" w:rsidP="00AD2201">
      <w:pPr>
        <w:pStyle w:val="afa"/>
        <w:ind w:firstLine="709"/>
        <w:jc w:val="both"/>
        <w:rPr>
          <w:bCs/>
          <w:sz w:val="28"/>
          <w:szCs w:val="28"/>
        </w:rPr>
      </w:pPr>
    </w:p>
    <w:p w:rsidR="00860E66" w:rsidRDefault="00860E66" w:rsidP="00AD2201">
      <w:pPr>
        <w:pStyle w:val="afa"/>
        <w:ind w:firstLine="709"/>
        <w:jc w:val="both"/>
        <w:rPr>
          <w:bCs/>
          <w:sz w:val="28"/>
          <w:szCs w:val="28"/>
        </w:rPr>
      </w:pPr>
    </w:p>
    <w:p w:rsidR="00860E66" w:rsidRDefault="00860E66" w:rsidP="00AD2201">
      <w:pPr>
        <w:pStyle w:val="afa"/>
        <w:ind w:firstLine="709"/>
        <w:jc w:val="both"/>
        <w:rPr>
          <w:bCs/>
          <w:sz w:val="28"/>
          <w:szCs w:val="28"/>
        </w:rPr>
      </w:pPr>
    </w:p>
    <w:p w:rsidR="00860E66" w:rsidRDefault="00860E66" w:rsidP="00AD2201">
      <w:pPr>
        <w:pStyle w:val="afa"/>
        <w:ind w:firstLine="709"/>
        <w:jc w:val="both"/>
        <w:rPr>
          <w:bCs/>
          <w:sz w:val="28"/>
          <w:szCs w:val="28"/>
        </w:rPr>
      </w:pPr>
    </w:p>
    <w:p w:rsidR="00860E66" w:rsidRDefault="00860E66" w:rsidP="00AD2201">
      <w:pPr>
        <w:pStyle w:val="afa"/>
        <w:ind w:firstLine="709"/>
        <w:jc w:val="both"/>
        <w:rPr>
          <w:bCs/>
          <w:sz w:val="28"/>
          <w:szCs w:val="28"/>
        </w:rPr>
      </w:pPr>
    </w:p>
    <w:p w:rsidR="00F17355" w:rsidRPr="00601E99" w:rsidRDefault="00F17355" w:rsidP="00601E99">
      <w:pPr>
        <w:pStyle w:val="afa"/>
        <w:ind w:firstLine="709"/>
        <w:jc w:val="center"/>
        <w:rPr>
          <w:b/>
          <w:bCs/>
          <w:sz w:val="28"/>
          <w:szCs w:val="28"/>
        </w:rPr>
      </w:pPr>
      <w:r w:rsidRPr="00601E99">
        <w:rPr>
          <w:b/>
          <w:bCs/>
          <w:sz w:val="28"/>
          <w:szCs w:val="28"/>
        </w:rPr>
        <w:lastRenderedPageBreak/>
        <w:t>1. Общие положения</w:t>
      </w:r>
    </w:p>
    <w:p w:rsidR="00AD2201" w:rsidRPr="00AD2201" w:rsidRDefault="00AD2201" w:rsidP="00AD2201">
      <w:pPr>
        <w:pStyle w:val="afa"/>
        <w:ind w:firstLine="709"/>
        <w:jc w:val="both"/>
        <w:rPr>
          <w:bCs/>
          <w:sz w:val="28"/>
          <w:szCs w:val="28"/>
        </w:rPr>
      </w:pPr>
    </w:p>
    <w:p w:rsidR="008574FA" w:rsidRDefault="00F17355" w:rsidP="00F17355">
      <w:pPr>
        <w:ind w:firstLine="720"/>
        <w:jc w:val="both"/>
        <w:rPr>
          <w:sz w:val="28"/>
          <w:szCs w:val="28"/>
        </w:rPr>
      </w:pPr>
      <w:r>
        <w:rPr>
          <w:sz w:val="28"/>
          <w:szCs w:val="28"/>
        </w:rPr>
        <w:t xml:space="preserve">1.1. Стандарт </w:t>
      </w:r>
      <w:r w:rsidR="00AD2201">
        <w:rPr>
          <w:sz w:val="28"/>
          <w:szCs w:val="28"/>
        </w:rPr>
        <w:t>внешнего муниципального</w:t>
      </w:r>
      <w:r w:rsidR="005054DF">
        <w:rPr>
          <w:sz w:val="28"/>
          <w:szCs w:val="28"/>
        </w:rPr>
        <w:t xml:space="preserve"> </w:t>
      </w:r>
      <w:r>
        <w:rPr>
          <w:sz w:val="28"/>
          <w:szCs w:val="28"/>
        </w:rPr>
        <w:t>финансового контроля «Проведение аудита эффективности использования средств</w:t>
      </w:r>
      <w:r w:rsidR="005054DF">
        <w:rPr>
          <w:sz w:val="28"/>
          <w:szCs w:val="28"/>
        </w:rPr>
        <w:t xml:space="preserve"> местного бюджета</w:t>
      </w:r>
      <w:r>
        <w:rPr>
          <w:sz w:val="28"/>
          <w:szCs w:val="28"/>
        </w:rPr>
        <w:t xml:space="preserve">» (далее </w:t>
      </w:r>
      <w:r w:rsidR="00D81FCB">
        <w:rPr>
          <w:sz w:val="28"/>
          <w:szCs w:val="28"/>
        </w:rPr>
        <w:t>–</w:t>
      </w:r>
      <w:r>
        <w:rPr>
          <w:sz w:val="28"/>
          <w:szCs w:val="28"/>
        </w:rPr>
        <w:t xml:space="preserve"> Стандарт) </w:t>
      </w:r>
      <w:r w:rsidR="00D81FCB">
        <w:rPr>
          <w:sz w:val="28"/>
          <w:szCs w:val="28"/>
        </w:rPr>
        <w:t xml:space="preserve">предназначен для методологического обеспечения реализации задач Контрольно-счетной палаты </w:t>
      </w:r>
      <w:r w:rsidR="00860E66" w:rsidRPr="00860E66">
        <w:rPr>
          <w:sz w:val="28"/>
          <w:szCs w:val="28"/>
        </w:rPr>
        <w:t xml:space="preserve">Находкинского городского округа </w:t>
      </w:r>
      <w:r w:rsidR="00D81FCB">
        <w:rPr>
          <w:sz w:val="28"/>
          <w:szCs w:val="28"/>
        </w:rPr>
        <w:t xml:space="preserve">(далее – КСП) по определению эффективности расходов средств местных бюджетов и использования муниципальной собственности в соответствии со статьями 9, 11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со статьями </w:t>
      </w:r>
      <w:r w:rsidR="00860E66" w:rsidRPr="00860E66">
        <w:rPr>
          <w:sz w:val="28"/>
          <w:szCs w:val="28"/>
        </w:rPr>
        <w:t>8, 9, 10, и иных положений Решения Думы Находкинского городского округа от 30.10.2013г. N 264-НПА «О Контрольно-счетной палате Находкинского городского округа», а также Регламента Контрольно-счетной палаты Находкинского городского округа.</w:t>
      </w:r>
    </w:p>
    <w:p w:rsidR="00860E66" w:rsidRPr="00860E66" w:rsidRDefault="00F17355" w:rsidP="002B2108">
      <w:pPr>
        <w:jc w:val="both"/>
        <w:rPr>
          <w:sz w:val="28"/>
          <w:szCs w:val="28"/>
        </w:rPr>
      </w:pPr>
      <w:r>
        <w:rPr>
          <w:sz w:val="28"/>
          <w:szCs w:val="28"/>
        </w:rPr>
        <w:t>1.2. </w:t>
      </w:r>
      <w:r w:rsidR="002B2108" w:rsidRPr="00860E66">
        <w:rPr>
          <w:sz w:val="28"/>
          <w:szCs w:val="28"/>
        </w:rPr>
        <w:t xml:space="preserve"> </w:t>
      </w:r>
      <w:r w:rsidR="00860E66" w:rsidRPr="00860E66">
        <w:rPr>
          <w:sz w:val="28"/>
          <w:szCs w:val="28"/>
        </w:rPr>
        <w:t>Стандарт разработан в</w:t>
      </w:r>
      <w:r w:rsidR="00860E66">
        <w:rPr>
          <w:sz w:val="28"/>
          <w:szCs w:val="28"/>
        </w:rPr>
        <w:t xml:space="preserve"> </w:t>
      </w:r>
      <w:r w:rsidR="00860E66" w:rsidRPr="00860E66">
        <w:rPr>
          <w:sz w:val="32"/>
          <w:szCs w:val="28"/>
        </w:rPr>
        <w:t>соответствии</w:t>
      </w:r>
      <w:r w:rsidR="00860E66" w:rsidRPr="00860E66">
        <w:rPr>
          <w:sz w:val="28"/>
          <w:szCs w:val="28"/>
        </w:rPr>
        <w:t xml:space="preserve"> с Бюджетным кодексом Российской Федерации, Федеральным законом № 6-ФЗ,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w:t>
      </w:r>
    </w:p>
    <w:p w:rsidR="00F237C7" w:rsidRDefault="00F17355" w:rsidP="00F17355">
      <w:pPr>
        <w:pStyle w:val="afa"/>
        <w:ind w:firstLine="720"/>
        <w:jc w:val="both"/>
        <w:rPr>
          <w:sz w:val="28"/>
          <w:szCs w:val="28"/>
        </w:rPr>
      </w:pPr>
      <w:r>
        <w:rPr>
          <w:sz w:val="28"/>
          <w:szCs w:val="28"/>
        </w:rPr>
        <w:t xml:space="preserve">При подготовке Стандарта </w:t>
      </w:r>
      <w:r w:rsidR="00FC28AE">
        <w:rPr>
          <w:sz w:val="28"/>
          <w:szCs w:val="28"/>
        </w:rPr>
        <w:t>учтены положения стандартов финансового контроля СФК 104 «</w:t>
      </w:r>
      <w:r>
        <w:rPr>
          <w:bCs/>
          <w:sz w:val="28"/>
          <w:szCs w:val="28"/>
        </w:rPr>
        <w:t>Проведение аудита эффективности использования государственных средств»</w:t>
      </w:r>
      <w:r w:rsidR="00FC28AE">
        <w:rPr>
          <w:bCs/>
          <w:sz w:val="28"/>
          <w:szCs w:val="28"/>
        </w:rPr>
        <w:t xml:space="preserve"> (</w:t>
      </w:r>
      <w:r>
        <w:rPr>
          <w:bCs/>
          <w:sz w:val="28"/>
          <w:szCs w:val="28"/>
        </w:rPr>
        <w:t>у</w:t>
      </w:r>
      <w:r>
        <w:rPr>
          <w:sz w:val="28"/>
          <w:szCs w:val="28"/>
        </w:rPr>
        <w:t>тв</w:t>
      </w:r>
      <w:r w:rsidR="00FC28AE">
        <w:rPr>
          <w:sz w:val="28"/>
          <w:szCs w:val="28"/>
        </w:rPr>
        <w:t>.</w:t>
      </w:r>
      <w:r>
        <w:rPr>
          <w:sz w:val="28"/>
          <w:szCs w:val="28"/>
        </w:rPr>
        <w:t xml:space="preserve"> </w:t>
      </w:r>
      <w:r w:rsidR="00FC28AE">
        <w:rPr>
          <w:sz w:val="28"/>
          <w:szCs w:val="28"/>
        </w:rPr>
        <w:t>Р</w:t>
      </w:r>
      <w:r>
        <w:rPr>
          <w:sz w:val="28"/>
          <w:szCs w:val="28"/>
        </w:rPr>
        <w:t xml:space="preserve">ешением Коллегии Счетной палаты </w:t>
      </w:r>
      <w:r w:rsidR="00FC28AE">
        <w:rPr>
          <w:sz w:val="28"/>
          <w:szCs w:val="28"/>
        </w:rPr>
        <w:t>РФ,</w:t>
      </w:r>
      <w:r>
        <w:rPr>
          <w:sz w:val="28"/>
          <w:szCs w:val="28"/>
        </w:rPr>
        <w:t xml:space="preserve"> протокол </w:t>
      </w:r>
      <w:r w:rsidR="00FC28AE">
        <w:rPr>
          <w:sz w:val="28"/>
          <w:szCs w:val="28"/>
        </w:rPr>
        <w:t>от 09</w:t>
      </w:r>
      <w:r w:rsidR="00F237C7">
        <w:rPr>
          <w:sz w:val="28"/>
          <w:szCs w:val="28"/>
        </w:rPr>
        <w:t xml:space="preserve"> июня </w:t>
      </w:r>
      <w:r w:rsidR="00FC28AE">
        <w:rPr>
          <w:sz w:val="28"/>
          <w:szCs w:val="28"/>
        </w:rPr>
        <w:t>2009</w:t>
      </w:r>
      <w:r w:rsidR="00F237C7">
        <w:rPr>
          <w:sz w:val="28"/>
          <w:szCs w:val="28"/>
        </w:rPr>
        <w:t xml:space="preserve"> г. </w:t>
      </w:r>
      <w:r>
        <w:rPr>
          <w:sz w:val="28"/>
          <w:szCs w:val="28"/>
        </w:rPr>
        <w:t>№ 31К (668)</w:t>
      </w:r>
      <w:r w:rsidR="00FC28AE">
        <w:rPr>
          <w:sz w:val="28"/>
          <w:szCs w:val="28"/>
        </w:rPr>
        <w:t xml:space="preserve">), стандарта финансового контроля «СФК 101. Общие правила проведения контрольного </w:t>
      </w:r>
      <w:r w:rsidR="00375DC0">
        <w:rPr>
          <w:sz w:val="28"/>
          <w:szCs w:val="28"/>
        </w:rPr>
        <w:t>мероприятия» (утв. Коллегией Счетной палаты РФ, протокол от 02</w:t>
      </w:r>
      <w:r w:rsidR="00F237C7">
        <w:rPr>
          <w:sz w:val="28"/>
          <w:szCs w:val="28"/>
        </w:rPr>
        <w:t xml:space="preserve"> апреля </w:t>
      </w:r>
      <w:r w:rsidR="00375DC0">
        <w:rPr>
          <w:sz w:val="28"/>
          <w:szCs w:val="28"/>
        </w:rPr>
        <w:t xml:space="preserve">2010 </w:t>
      </w:r>
      <w:r w:rsidR="00F237C7">
        <w:rPr>
          <w:sz w:val="28"/>
          <w:szCs w:val="28"/>
        </w:rPr>
        <w:t xml:space="preserve">г. </w:t>
      </w:r>
      <w:r w:rsidR="00375DC0">
        <w:rPr>
          <w:sz w:val="28"/>
          <w:szCs w:val="28"/>
        </w:rPr>
        <w:t>№ 15К (717)), «Общих требований к стандартам внешнего государственного и муниципального финансового контроля» (утв. Коллегией Счетной палаты Российской Федерации (протокол от 12 мая 2012 г. № 21К (854))</w:t>
      </w:r>
    </w:p>
    <w:p w:rsidR="00F17355" w:rsidRDefault="00F237C7" w:rsidP="00F17355">
      <w:pPr>
        <w:pStyle w:val="afa"/>
        <w:ind w:firstLine="720"/>
        <w:jc w:val="both"/>
        <w:rPr>
          <w:sz w:val="28"/>
          <w:szCs w:val="28"/>
        </w:rPr>
      </w:pPr>
      <w:r>
        <w:rPr>
          <w:sz w:val="28"/>
          <w:szCs w:val="28"/>
        </w:rPr>
        <w:t>При разработке Стандарта использован типовой СФК «Проведение аудита эффективности использования муниципальных средств», утвержденный решением Президиума Союза МКСО (протокол заседания Президиума Союза МКСО от 19 декабря 2012 г. № 5 (31), п. 10.2</w:t>
      </w:r>
      <w:r w:rsidR="00F17355">
        <w:rPr>
          <w:sz w:val="28"/>
          <w:szCs w:val="28"/>
        </w:rPr>
        <w:t>.</w:t>
      </w:r>
    </w:p>
    <w:p w:rsidR="00F17355" w:rsidRDefault="00F17355" w:rsidP="00F17355">
      <w:pPr>
        <w:pStyle w:val="afa"/>
        <w:ind w:firstLine="720"/>
        <w:jc w:val="both"/>
        <w:rPr>
          <w:sz w:val="28"/>
          <w:szCs w:val="28"/>
        </w:rPr>
      </w:pPr>
      <w:r>
        <w:rPr>
          <w:sz w:val="28"/>
          <w:szCs w:val="28"/>
        </w:rPr>
        <w:t>1.</w:t>
      </w:r>
      <w:r w:rsidR="00F237C7">
        <w:rPr>
          <w:sz w:val="28"/>
          <w:szCs w:val="28"/>
        </w:rPr>
        <w:t>3</w:t>
      </w:r>
      <w:r>
        <w:rPr>
          <w:sz w:val="28"/>
          <w:szCs w:val="28"/>
        </w:rPr>
        <w:t xml:space="preserve">. Стандарт устанавливает основные нормы, правила и требования, выполняемые </w:t>
      </w:r>
      <w:r w:rsidR="00F237C7">
        <w:rPr>
          <w:sz w:val="28"/>
          <w:szCs w:val="28"/>
        </w:rPr>
        <w:t>КСП</w:t>
      </w:r>
      <w:r>
        <w:rPr>
          <w:sz w:val="28"/>
          <w:szCs w:val="28"/>
        </w:rPr>
        <w:t xml:space="preserve">, при организации и проведении аудита эффективности использования средств </w:t>
      </w:r>
      <w:r w:rsidR="00F237C7">
        <w:rPr>
          <w:sz w:val="28"/>
          <w:szCs w:val="28"/>
        </w:rPr>
        <w:t xml:space="preserve">местного бюджета </w:t>
      </w:r>
      <w:r>
        <w:rPr>
          <w:sz w:val="28"/>
          <w:szCs w:val="28"/>
        </w:rPr>
        <w:t xml:space="preserve">в рамках общих правил проведения контрольных мероприятий. </w:t>
      </w:r>
    </w:p>
    <w:p w:rsidR="00F17355" w:rsidRDefault="00F17355" w:rsidP="00F17355">
      <w:pPr>
        <w:pStyle w:val="afa"/>
        <w:ind w:firstLine="720"/>
        <w:jc w:val="both"/>
        <w:rPr>
          <w:sz w:val="28"/>
          <w:szCs w:val="28"/>
        </w:rPr>
      </w:pPr>
      <w:r>
        <w:rPr>
          <w:sz w:val="28"/>
          <w:szCs w:val="28"/>
        </w:rPr>
        <w:t>1.</w:t>
      </w:r>
      <w:r w:rsidR="00F85863">
        <w:rPr>
          <w:sz w:val="28"/>
          <w:szCs w:val="28"/>
        </w:rPr>
        <w:t>4</w:t>
      </w:r>
      <w:r>
        <w:rPr>
          <w:sz w:val="28"/>
          <w:szCs w:val="28"/>
        </w:rPr>
        <w:t>. Основные термины и понятия:</w:t>
      </w:r>
    </w:p>
    <w:p w:rsidR="00F17355" w:rsidRDefault="00F85863" w:rsidP="00F17355">
      <w:pPr>
        <w:pStyle w:val="afa"/>
        <w:ind w:firstLine="720"/>
        <w:jc w:val="both"/>
        <w:rPr>
          <w:sz w:val="28"/>
          <w:szCs w:val="28"/>
        </w:rPr>
      </w:pPr>
      <w:r>
        <w:rPr>
          <w:sz w:val="28"/>
          <w:szCs w:val="28"/>
        </w:rPr>
        <w:t>-</w:t>
      </w:r>
      <w:r w:rsidR="00F17355">
        <w:rPr>
          <w:sz w:val="28"/>
          <w:szCs w:val="28"/>
        </w:rPr>
        <w:t xml:space="preserve"> средства </w:t>
      </w:r>
      <w:r>
        <w:rPr>
          <w:sz w:val="28"/>
          <w:szCs w:val="28"/>
        </w:rPr>
        <w:t xml:space="preserve">местного бюджета </w:t>
      </w:r>
      <w:r w:rsidR="00F17355">
        <w:rPr>
          <w:sz w:val="28"/>
          <w:szCs w:val="28"/>
        </w:rPr>
        <w:t>– совокупность бюджетов муниципальных образовани</w:t>
      </w:r>
      <w:r>
        <w:rPr>
          <w:sz w:val="28"/>
          <w:szCs w:val="28"/>
        </w:rPr>
        <w:t>й</w:t>
      </w:r>
      <w:r w:rsidR="00F17355">
        <w:rPr>
          <w:sz w:val="28"/>
          <w:szCs w:val="28"/>
        </w:rPr>
        <w:t xml:space="preserve"> и муниципальной собственности;</w:t>
      </w:r>
    </w:p>
    <w:p w:rsidR="00F17355" w:rsidRDefault="00F17355" w:rsidP="00F17355">
      <w:pPr>
        <w:pStyle w:val="afa"/>
        <w:ind w:firstLine="720"/>
        <w:jc w:val="both"/>
        <w:rPr>
          <w:sz w:val="28"/>
          <w:szCs w:val="28"/>
        </w:rPr>
      </w:pPr>
      <w:r>
        <w:rPr>
          <w:sz w:val="28"/>
          <w:szCs w:val="28"/>
        </w:rPr>
        <w:t xml:space="preserve">- объекты проверки (контроля) – </w:t>
      </w:r>
      <w:r w:rsidR="002B2108" w:rsidRPr="002B2108">
        <w:rPr>
          <w:sz w:val="28"/>
          <w:szCs w:val="28"/>
        </w:rPr>
        <w:t>органы местного самоуправления и муниципальные органы, муниципальные учреждения и унитарные предприятия Находкинского городского округа, иные организации, на которые распространяются полномочия КСП НГО;</w:t>
      </w:r>
      <w:r w:rsidR="002B2108">
        <w:rPr>
          <w:sz w:val="28"/>
          <w:szCs w:val="28"/>
        </w:rPr>
        <w:t xml:space="preserve"> </w:t>
      </w:r>
    </w:p>
    <w:p w:rsidR="00F17355" w:rsidRPr="00601E99" w:rsidRDefault="00F17355" w:rsidP="00601E99">
      <w:pPr>
        <w:pStyle w:val="afa"/>
        <w:ind w:firstLine="709"/>
        <w:jc w:val="center"/>
        <w:rPr>
          <w:b/>
          <w:bCs/>
          <w:sz w:val="28"/>
          <w:szCs w:val="28"/>
        </w:rPr>
      </w:pPr>
      <w:r w:rsidRPr="00601E99">
        <w:rPr>
          <w:b/>
          <w:bCs/>
          <w:sz w:val="28"/>
          <w:szCs w:val="28"/>
        </w:rPr>
        <w:lastRenderedPageBreak/>
        <w:t>2. Содержание аудита эффективности</w:t>
      </w:r>
    </w:p>
    <w:p w:rsidR="00FD4BA7" w:rsidRPr="00FD4BA7" w:rsidRDefault="00FD4BA7" w:rsidP="00FD4BA7">
      <w:pPr>
        <w:pStyle w:val="afa"/>
        <w:ind w:firstLine="709"/>
        <w:jc w:val="both"/>
        <w:rPr>
          <w:bCs/>
          <w:sz w:val="28"/>
          <w:szCs w:val="28"/>
        </w:rPr>
      </w:pPr>
    </w:p>
    <w:p w:rsidR="00F17355" w:rsidRDefault="00F17355" w:rsidP="00F17355">
      <w:pPr>
        <w:pStyle w:val="afa"/>
        <w:ind w:firstLine="720"/>
        <w:jc w:val="both"/>
        <w:rPr>
          <w:sz w:val="28"/>
          <w:szCs w:val="28"/>
        </w:rPr>
      </w:pPr>
      <w:r>
        <w:rPr>
          <w:sz w:val="28"/>
          <w:szCs w:val="28"/>
        </w:rPr>
        <w:t>2.1. Целями проведения аудита эффективности является определение эффективности использования средств</w:t>
      </w:r>
      <w:r w:rsidR="00FD4BA7">
        <w:rPr>
          <w:sz w:val="28"/>
          <w:szCs w:val="28"/>
        </w:rPr>
        <w:t xml:space="preserve"> местных бюджетов</w:t>
      </w:r>
      <w:r>
        <w:rPr>
          <w:sz w:val="28"/>
          <w:szCs w:val="28"/>
        </w:rPr>
        <w:t>, находящихся в управлении проверяемых структур, организаций и учреждений при реализации запланированных целей, решении поставленных задач и выполнении возложенных функций по социально-экономическому развитию муниципального образования.</w:t>
      </w:r>
    </w:p>
    <w:p w:rsidR="00F17355" w:rsidRDefault="00F17355" w:rsidP="00F17355">
      <w:pPr>
        <w:pStyle w:val="afa"/>
        <w:ind w:firstLine="720"/>
        <w:jc w:val="both"/>
        <w:rPr>
          <w:sz w:val="28"/>
          <w:szCs w:val="28"/>
        </w:rPr>
      </w:pPr>
      <w:r>
        <w:rPr>
          <w:sz w:val="28"/>
          <w:szCs w:val="28"/>
        </w:rPr>
        <w:t>Аудит эффективности осуществляется посредством проведения контрольного мероприятия.</w:t>
      </w:r>
    </w:p>
    <w:p w:rsidR="00F17355" w:rsidRDefault="00F17355" w:rsidP="00F17355">
      <w:pPr>
        <w:pStyle w:val="afa"/>
        <w:ind w:firstLine="720"/>
        <w:jc w:val="both"/>
        <w:rPr>
          <w:sz w:val="28"/>
          <w:szCs w:val="28"/>
        </w:rPr>
      </w:pPr>
      <w:r>
        <w:rPr>
          <w:sz w:val="28"/>
          <w:szCs w:val="28"/>
        </w:rPr>
        <w:t xml:space="preserve">2.2. В процессе проведения аудита эффективности в пределах полномочий </w:t>
      </w:r>
      <w:r w:rsidR="00FD4BA7">
        <w:rPr>
          <w:sz w:val="28"/>
          <w:szCs w:val="28"/>
        </w:rPr>
        <w:t>КСП</w:t>
      </w:r>
      <w:r>
        <w:rPr>
          <w:sz w:val="28"/>
          <w:szCs w:val="28"/>
        </w:rPr>
        <w:t xml:space="preserve"> проверяются и анализируются:</w:t>
      </w:r>
    </w:p>
    <w:p w:rsidR="00F17355" w:rsidRDefault="00F17355" w:rsidP="00F17355">
      <w:pPr>
        <w:pStyle w:val="afa"/>
        <w:ind w:firstLine="720"/>
        <w:jc w:val="both"/>
        <w:rPr>
          <w:sz w:val="28"/>
          <w:szCs w:val="28"/>
        </w:rPr>
      </w:pPr>
      <w:r>
        <w:rPr>
          <w:sz w:val="28"/>
          <w:szCs w:val="28"/>
        </w:rPr>
        <w:t>- организация и процессы использования средств</w:t>
      </w:r>
      <w:r w:rsidR="00FD4BA7">
        <w:rPr>
          <w:sz w:val="28"/>
          <w:szCs w:val="28"/>
        </w:rPr>
        <w:t xml:space="preserve"> местного бюджета</w:t>
      </w:r>
      <w:r>
        <w:rPr>
          <w:sz w:val="28"/>
          <w:szCs w:val="28"/>
        </w:rPr>
        <w:t>;</w:t>
      </w:r>
    </w:p>
    <w:p w:rsidR="00F17355" w:rsidRDefault="00F17355" w:rsidP="00F17355">
      <w:pPr>
        <w:pStyle w:val="afa"/>
        <w:ind w:firstLine="720"/>
        <w:jc w:val="both"/>
        <w:rPr>
          <w:sz w:val="28"/>
          <w:szCs w:val="28"/>
        </w:rPr>
      </w:pPr>
      <w:r>
        <w:rPr>
          <w:sz w:val="28"/>
          <w:szCs w:val="28"/>
        </w:rPr>
        <w:t>- результаты использования средств</w:t>
      </w:r>
      <w:r w:rsidR="00FD4BA7">
        <w:rPr>
          <w:sz w:val="28"/>
          <w:szCs w:val="28"/>
        </w:rPr>
        <w:t xml:space="preserve"> местного бюджета</w:t>
      </w:r>
      <w:r>
        <w:rPr>
          <w:sz w:val="28"/>
          <w:szCs w:val="28"/>
        </w:rPr>
        <w:t>;</w:t>
      </w:r>
    </w:p>
    <w:p w:rsidR="00F17355" w:rsidRDefault="00F17355" w:rsidP="00F17355">
      <w:pPr>
        <w:pStyle w:val="afa"/>
        <w:ind w:firstLine="720"/>
        <w:jc w:val="both"/>
        <w:rPr>
          <w:sz w:val="28"/>
          <w:szCs w:val="28"/>
        </w:rPr>
      </w:pPr>
      <w:r>
        <w:rPr>
          <w:sz w:val="28"/>
          <w:szCs w:val="28"/>
        </w:rPr>
        <w:t>- деятельность объектов проверки по использованию средств</w:t>
      </w:r>
      <w:r w:rsidR="00FD4BA7">
        <w:rPr>
          <w:sz w:val="28"/>
          <w:szCs w:val="28"/>
        </w:rPr>
        <w:t xml:space="preserve"> местного бюджета</w:t>
      </w:r>
      <w:r>
        <w:rPr>
          <w:sz w:val="28"/>
          <w:szCs w:val="28"/>
        </w:rPr>
        <w:t>.</w:t>
      </w:r>
    </w:p>
    <w:p w:rsidR="00F17355" w:rsidRDefault="00F17355" w:rsidP="00F17355">
      <w:pPr>
        <w:pStyle w:val="afa"/>
        <w:ind w:firstLine="720"/>
        <w:jc w:val="both"/>
        <w:rPr>
          <w:sz w:val="28"/>
          <w:szCs w:val="28"/>
        </w:rPr>
      </w:pPr>
      <w:r>
        <w:rPr>
          <w:sz w:val="28"/>
          <w:szCs w:val="28"/>
        </w:rPr>
        <w:t>2.3. По результатам проверки и анализа деятельности объектов проверки определяется степень эффективности использования средств</w:t>
      </w:r>
      <w:r w:rsidR="00FD4BA7">
        <w:rPr>
          <w:sz w:val="28"/>
          <w:szCs w:val="28"/>
        </w:rPr>
        <w:t xml:space="preserve"> местного бюджета</w:t>
      </w:r>
      <w:r>
        <w:rPr>
          <w:sz w:val="28"/>
          <w:szCs w:val="28"/>
        </w:rPr>
        <w:t>.</w:t>
      </w:r>
    </w:p>
    <w:p w:rsidR="00F17355" w:rsidRDefault="00F17355" w:rsidP="00F17355">
      <w:pPr>
        <w:pStyle w:val="afa"/>
        <w:ind w:firstLine="720"/>
        <w:jc w:val="both"/>
        <w:rPr>
          <w:sz w:val="28"/>
          <w:szCs w:val="28"/>
        </w:rPr>
      </w:pPr>
      <w:r>
        <w:rPr>
          <w:sz w:val="28"/>
          <w:szCs w:val="28"/>
        </w:rPr>
        <w:t xml:space="preserve">2.4. Выводы и рекомендации, сформулированные в </w:t>
      </w:r>
      <w:r w:rsidR="009425A2">
        <w:rPr>
          <w:sz w:val="28"/>
          <w:szCs w:val="28"/>
        </w:rPr>
        <w:t>отчетах КСП</w:t>
      </w:r>
      <w:r>
        <w:rPr>
          <w:sz w:val="28"/>
          <w:szCs w:val="28"/>
        </w:rPr>
        <w:t xml:space="preserve"> по результатам проведения аудита эффективности, не могут содержать политических оценок решений, принимаемых органами местного самоуправления муни</w:t>
      </w:r>
      <w:r w:rsidR="009425A2">
        <w:rPr>
          <w:sz w:val="28"/>
          <w:szCs w:val="28"/>
        </w:rPr>
        <w:t>ципальных образований</w:t>
      </w:r>
      <w:r>
        <w:rPr>
          <w:sz w:val="28"/>
          <w:szCs w:val="28"/>
        </w:rPr>
        <w:t>.</w:t>
      </w:r>
    </w:p>
    <w:p w:rsidR="00F17355" w:rsidRDefault="00F17355" w:rsidP="00F17355">
      <w:pPr>
        <w:pStyle w:val="afa"/>
        <w:ind w:firstLine="720"/>
        <w:jc w:val="both"/>
        <w:rPr>
          <w:sz w:val="28"/>
          <w:szCs w:val="28"/>
        </w:rPr>
      </w:pPr>
    </w:p>
    <w:p w:rsidR="00F17355" w:rsidRPr="00601E99" w:rsidRDefault="00F17355" w:rsidP="00601E99">
      <w:pPr>
        <w:pStyle w:val="afa"/>
        <w:ind w:firstLine="709"/>
        <w:jc w:val="center"/>
        <w:rPr>
          <w:b/>
          <w:bCs/>
          <w:sz w:val="28"/>
          <w:szCs w:val="28"/>
        </w:rPr>
      </w:pPr>
      <w:r w:rsidRPr="00601E99">
        <w:rPr>
          <w:b/>
          <w:bCs/>
          <w:sz w:val="28"/>
          <w:szCs w:val="28"/>
        </w:rPr>
        <w:t>3. Определение эффективности использования</w:t>
      </w:r>
      <w:r w:rsidR="009425A2" w:rsidRPr="00601E99">
        <w:rPr>
          <w:b/>
          <w:bCs/>
          <w:sz w:val="28"/>
          <w:szCs w:val="28"/>
        </w:rPr>
        <w:t xml:space="preserve"> средств местного бюджета</w:t>
      </w:r>
    </w:p>
    <w:p w:rsidR="009425A2" w:rsidRDefault="009425A2" w:rsidP="00F17355">
      <w:pPr>
        <w:pStyle w:val="afa"/>
        <w:ind w:firstLine="720"/>
        <w:jc w:val="both"/>
        <w:rPr>
          <w:sz w:val="28"/>
          <w:szCs w:val="28"/>
        </w:rPr>
      </w:pPr>
    </w:p>
    <w:p w:rsidR="00F17355" w:rsidRDefault="00F17355" w:rsidP="00F17355">
      <w:pPr>
        <w:pStyle w:val="afa"/>
        <w:ind w:firstLine="720"/>
        <w:jc w:val="both"/>
        <w:rPr>
          <w:sz w:val="28"/>
          <w:szCs w:val="28"/>
        </w:rPr>
      </w:pPr>
      <w:r>
        <w:rPr>
          <w:sz w:val="28"/>
          <w:szCs w:val="28"/>
        </w:rPr>
        <w:t xml:space="preserve">3.1. Эффективность использования средств </w:t>
      </w:r>
      <w:r w:rsidR="009425A2">
        <w:rPr>
          <w:sz w:val="28"/>
          <w:szCs w:val="28"/>
        </w:rPr>
        <w:t xml:space="preserve">местного бюджета </w:t>
      </w:r>
      <w:r>
        <w:rPr>
          <w:sz w:val="28"/>
          <w:szCs w:val="28"/>
        </w:rPr>
        <w:t>определяется по достигнутым объектами проверки результат</w:t>
      </w:r>
      <w:r w:rsidR="009425A2">
        <w:rPr>
          <w:sz w:val="28"/>
          <w:szCs w:val="28"/>
        </w:rPr>
        <w:t>ам и затратам на их достижение.</w:t>
      </w:r>
    </w:p>
    <w:p w:rsidR="009425A2" w:rsidRDefault="00F17355" w:rsidP="009425A2">
      <w:pPr>
        <w:pStyle w:val="afa"/>
        <w:ind w:firstLine="720"/>
        <w:jc w:val="both"/>
        <w:rPr>
          <w:sz w:val="28"/>
          <w:szCs w:val="28"/>
        </w:rPr>
      </w:pPr>
      <w:r>
        <w:rPr>
          <w:sz w:val="28"/>
          <w:szCs w:val="28"/>
        </w:rPr>
        <w:t>В рамках настоящего Стандарта под эффективн</w:t>
      </w:r>
      <w:r w:rsidR="009425A2">
        <w:rPr>
          <w:sz w:val="28"/>
          <w:szCs w:val="28"/>
        </w:rPr>
        <w:t xml:space="preserve">остью использования </w:t>
      </w:r>
      <w:r>
        <w:rPr>
          <w:sz w:val="28"/>
          <w:szCs w:val="28"/>
        </w:rPr>
        <w:t xml:space="preserve">средств </w:t>
      </w:r>
      <w:r w:rsidR="009425A2">
        <w:rPr>
          <w:sz w:val="28"/>
          <w:szCs w:val="28"/>
        </w:rPr>
        <w:t xml:space="preserve">местного бюджета </w:t>
      </w:r>
      <w:r>
        <w:rPr>
          <w:sz w:val="28"/>
          <w:szCs w:val="28"/>
        </w:rPr>
        <w:t xml:space="preserve">понимается экономическая категория, включающаяся в себя экономичность, продуктивность </w:t>
      </w:r>
      <w:r>
        <w:rPr>
          <w:w w:val="116"/>
          <w:sz w:val="28"/>
          <w:szCs w:val="28"/>
        </w:rPr>
        <w:t xml:space="preserve">и </w:t>
      </w:r>
      <w:r>
        <w:rPr>
          <w:sz w:val="28"/>
          <w:szCs w:val="28"/>
        </w:rPr>
        <w:t>результативность.</w:t>
      </w:r>
    </w:p>
    <w:p w:rsidR="00F17355" w:rsidRDefault="00F17355" w:rsidP="00F17355">
      <w:pPr>
        <w:pStyle w:val="afa"/>
        <w:ind w:firstLine="720"/>
        <w:jc w:val="both"/>
        <w:rPr>
          <w:sz w:val="28"/>
          <w:szCs w:val="28"/>
        </w:rPr>
      </w:pPr>
      <w:r>
        <w:rPr>
          <w:sz w:val="28"/>
          <w:szCs w:val="28"/>
        </w:rPr>
        <w:t xml:space="preserve">При проведении аудита эффективности процесс использования средств </w:t>
      </w:r>
      <w:r w:rsidR="009425A2">
        <w:rPr>
          <w:sz w:val="28"/>
          <w:szCs w:val="28"/>
        </w:rPr>
        <w:t xml:space="preserve">местного бюджета </w:t>
      </w:r>
      <w:r>
        <w:rPr>
          <w:sz w:val="28"/>
          <w:szCs w:val="28"/>
        </w:rPr>
        <w:t>(или отдельных их видов) характеризуется (качественно или количественно) с позиции экономичности, продуктивности и результативности затрат, произведенных объектами проверки, для достижения запланированных целей, решения поставленных задач и выполнения возложенных функций.</w:t>
      </w:r>
    </w:p>
    <w:p w:rsidR="00F17355" w:rsidRDefault="00F17355" w:rsidP="00F17355">
      <w:pPr>
        <w:pStyle w:val="afa"/>
        <w:ind w:firstLine="720"/>
        <w:jc w:val="both"/>
        <w:rPr>
          <w:sz w:val="28"/>
          <w:szCs w:val="28"/>
        </w:rPr>
      </w:pPr>
      <w:r>
        <w:rPr>
          <w:sz w:val="28"/>
          <w:szCs w:val="28"/>
        </w:rPr>
        <w:t>3.2. </w:t>
      </w:r>
      <w:r w:rsidRPr="009425A2">
        <w:rPr>
          <w:bCs/>
          <w:sz w:val="28"/>
          <w:szCs w:val="28"/>
        </w:rPr>
        <w:t>Экономичность о</w:t>
      </w:r>
      <w:r>
        <w:rPr>
          <w:bCs/>
          <w:sz w:val="28"/>
          <w:szCs w:val="28"/>
        </w:rPr>
        <w:t>пределяется</w:t>
      </w:r>
      <w:r>
        <w:rPr>
          <w:sz w:val="28"/>
          <w:szCs w:val="28"/>
        </w:rPr>
        <w:t xml:space="preserve"> соотношением между объемом средств</w:t>
      </w:r>
      <w:r w:rsidR="009425A2">
        <w:rPr>
          <w:sz w:val="28"/>
          <w:szCs w:val="28"/>
        </w:rPr>
        <w:t xml:space="preserve"> местного бюджета</w:t>
      </w:r>
      <w:r>
        <w:rPr>
          <w:sz w:val="28"/>
          <w:szCs w:val="28"/>
        </w:rPr>
        <w:t>, использованных объектом проверки для реализации запланированных целей, решения поставленных задач, осуществления конкретного вида деятельности, и достигнутыми при ее осуществлении результатами необходимого качества исполнения.</w:t>
      </w:r>
    </w:p>
    <w:p w:rsidR="00F17355" w:rsidRDefault="00F17355" w:rsidP="00F17355">
      <w:pPr>
        <w:pStyle w:val="afa"/>
        <w:ind w:firstLine="720"/>
        <w:jc w:val="both"/>
        <w:rPr>
          <w:sz w:val="28"/>
          <w:szCs w:val="28"/>
        </w:rPr>
      </w:pPr>
      <w:r>
        <w:rPr>
          <w:sz w:val="28"/>
          <w:szCs w:val="28"/>
        </w:rPr>
        <w:t xml:space="preserve">Использование средств </w:t>
      </w:r>
      <w:r w:rsidR="009425A2">
        <w:rPr>
          <w:sz w:val="28"/>
          <w:szCs w:val="28"/>
        </w:rPr>
        <w:t xml:space="preserve">местного бюджета </w:t>
      </w:r>
      <w:r>
        <w:rPr>
          <w:sz w:val="28"/>
          <w:szCs w:val="28"/>
        </w:rPr>
        <w:t xml:space="preserve">является экономичным, если </w:t>
      </w:r>
      <w:r>
        <w:rPr>
          <w:sz w:val="28"/>
          <w:szCs w:val="28"/>
        </w:rPr>
        <w:lastRenderedPageBreak/>
        <w:t>объектом проверки достижение заданных результатов осуществлено с использованием их наименьшего объема (абсолютная экономия) или более высоких результатов с использованием заданного объема муниципальных ср</w:t>
      </w:r>
      <w:r w:rsidR="009425A2">
        <w:rPr>
          <w:sz w:val="28"/>
          <w:szCs w:val="28"/>
        </w:rPr>
        <w:t>едств (относительная экономия).</w:t>
      </w:r>
    </w:p>
    <w:p w:rsidR="00F17355" w:rsidRDefault="00F17355" w:rsidP="00F17355">
      <w:pPr>
        <w:pStyle w:val="afa"/>
        <w:ind w:firstLine="720"/>
        <w:jc w:val="both"/>
        <w:rPr>
          <w:sz w:val="28"/>
          <w:szCs w:val="28"/>
        </w:rPr>
      </w:pPr>
      <w:r>
        <w:rPr>
          <w:sz w:val="28"/>
          <w:szCs w:val="28"/>
        </w:rPr>
        <w:t xml:space="preserve">Определение экономичности использования средств </w:t>
      </w:r>
      <w:r w:rsidR="00DA05D0">
        <w:rPr>
          <w:sz w:val="28"/>
          <w:szCs w:val="28"/>
        </w:rPr>
        <w:t xml:space="preserve">местного бюджета </w:t>
      </w:r>
      <w:r>
        <w:rPr>
          <w:sz w:val="28"/>
          <w:szCs w:val="28"/>
        </w:rPr>
        <w:t>осуществляется посредством проверки источников и способов приобретения ресурсов для муниципальных нужд (например, проведение конкурсов). Проводится сравнение затраченных объектом проверки средств на поставку товаров и оказание соответствующих видов муниципальных услуг с аналогичными показателями предыдущего периода или с показателями других организаций.</w:t>
      </w:r>
    </w:p>
    <w:p w:rsidR="00F17355" w:rsidRDefault="00F17355" w:rsidP="00F17355">
      <w:pPr>
        <w:pStyle w:val="afa"/>
        <w:ind w:firstLine="720"/>
        <w:jc w:val="both"/>
        <w:rPr>
          <w:sz w:val="28"/>
          <w:szCs w:val="28"/>
        </w:rPr>
      </w:pPr>
      <w:r>
        <w:rPr>
          <w:sz w:val="28"/>
          <w:szCs w:val="28"/>
        </w:rPr>
        <w:t xml:space="preserve">Для анализа возможностей достижения поставленных целей с использованием меньшего объема средств </w:t>
      </w:r>
      <w:r w:rsidR="00DA05D0">
        <w:rPr>
          <w:sz w:val="28"/>
          <w:szCs w:val="28"/>
        </w:rPr>
        <w:t xml:space="preserve">местного бюджета </w:t>
      </w:r>
      <w:r>
        <w:rPr>
          <w:sz w:val="28"/>
          <w:szCs w:val="28"/>
        </w:rPr>
        <w:t xml:space="preserve">или получения более высоких результатов деятельности при заданном их количестве при оценке экономичности использования средств </w:t>
      </w:r>
      <w:r w:rsidR="00DA05D0">
        <w:rPr>
          <w:sz w:val="28"/>
          <w:szCs w:val="28"/>
        </w:rPr>
        <w:t xml:space="preserve">местного бюджета </w:t>
      </w:r>
      <w:r>
        <w:rPr>
          <w:sz w:val="28"/>
          <w:szCs w:val="28"/>
        </w:rPr>
        <w:t>необходимо установить возможности объекта проверки по приобретению товаров и услуг наиболее экономным способом и их более рациональному использованию.</w:t>
      </w:r>
    </w:p>
    <w:p w:rsidR="00F17355" w:rsidRDefault="00F17355" w:rsidP="00F17355">
      <w:pPr>
        <w:pStyle w:val="afa"/>
        <w:ind w:firstLine="720"/>
        <w:jc w:val="both"/>
        <w:rPr>
          <w:sz w:val="28"/>
          <w:szCs w:val="28"/>
        </w:rPr>
      </w:pPr>
      <w:r>
        <w:rPr>
          <w:sz w:val="28"/>
          <w:szCs w:val="28"/>
        </w:rPr>
        <w:t>3.3. </w:t>
      </w:r>
      <w:r>
        <w:rPr>
          <w:bCs/>
          <w:sz w:val="28"/>
          <w:szCs w:val="28"/>
        </w:rPr>
        <w:t>Продуктивнос</w:t>
      </w:r>
      <w:r w:rsidRPr="00DA05D0">
        <w:rPr>
          <w:bCs/>
          <w:sz w:val="28"/>
          <w:szCs w:val="28"/>
        </w:rPr>
        <w:t xml:space="preserve">ть </w:t>
      </w:r>
      <w:r>
        <w:rPr>
          <w:sz w:val="28"/>
          <w:szCs w:val="28"/>
        </w:rPr>
        <w:t xml:space="preserve">использования средств </w:t>
      </w:r>
      <w:r w:rsidR="00DA05D0">
        <w:rPr>
          <w:sz w:val="28"/>
          <w:szCs w:val="28"/>
        </w:rPr>
        <w:t xml:space="preserve">местного бюджета </w:t>
      </w:r>
      <w:r>
        <w:rPr>
          <w:sz w:val="28"/>
          <w:szCs w:val="28"/>
        </w:rPr>
        <w:t xml:space="preserve">определяется соотношением между объемом произведенной продукции (оказанных услуг, других результатов деятельности объекта проверки) и затраченными на получение этих результатов материальными, финансовыми, </w:t>
      </w:r>
      <w:r w:rsidR="00DA05D0">
        <w:rPr>
          <w:sz w:val="28"/>
          <w:szCs w:val="28"/>
        </w:rPr>
        <w:t>трудовыми и другими средствами.</w:t>
      </w:r>
    </w:p>
    <w:p w:rsidR="00F17355" w:rsidRDefault="00F17355" w:rsidP="00F17355">
      <w:pPr>
        <w:pStyle w:val="afa"/>
        <w:ind w:firstLine="720"/>
        <w:jc w:val="both"/>
        <w:rPr>
          <w:sz w:val="28"/>
          <w:szCs w:val="28"/>
        </w:rPr>
      </w:pPr>
      <w:r>
        <w:rPr>
          <w:sz w:val="28"/>
          <w:szCs w:val="28"/>
        </w:rPr>
        <w:t>Использование средств объектом проверки может быть оценено как продуктивное в том случае, когда их затраты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w:t>
      </w:r>
    </w:p>
    <w:p w:rsidR="00F17355" w:rsidRDefault="00F17355" w:rsidP="00F17355">
      <w:pPr>
        <w:pStyle w:val="afa"/>
        <w:ind w:firstLine="720"/>
        <w:jc w:val="both"/>
        <w:rPr>
          <w:sz w:val="28"/>
          <w:szCs w:val="28"/>
        </w:rPr>
      </w:pPr>
      <w:r>
        <w:rPr>
          <w:sz w:val="28"/>
          <w:szCs w:val="28"/>
        </w:rPr>
        <w:t xml:space="preserve">Для оценки продуктивности использования средств </w:t>
      </w:r>
      <w:r w:rsidR="00DA05D0">
        <w:rPr>
          <w:sz w:val="28"/>
          <w:szCs w:val="28"/>
        </w:rPr>
        <w:t xml:space="preserve">местного бюджета </w:t>
      </w:r>
      <w:r>
        <w:rPr>
          <w:sz w:val="28"/>
          <w:szCs w:val="28"/>
        </w:rPr>
        <w:t>применяются плановые и фактические результаты деятельности объекта проверки, выраженные в соответствующих количественных показателях, а также нормативы бюджетных расходов на оказание муниципальных услуг и другие нормативы, определяющие планируемые уровни затрат различных видов средств.</w:t>
      </w:r>
    </w:p>
    <w:p w:rsidR="00F17355" w:rsidRDefault="00F17355" w:rsidP="00F17355">
      <w:pPr>
        <w:pStyle w:val="afa"/>
        <w:ind w:firstLine="720"/>
        <w:jc w:val="both"/>
        <w:rPr>
          <w:sz w:val="28"/>
          <w:szCs w:val="28"/>
        </w:rPr>
      </w:pPr>
      <w:r>
        <w:rPr>
          <w:sz w:val="28"/>
          <w:szCs w:val="28"/>
        </w:rPr>
        <w:t>Если такие нормативы отсутствуют, фактически полученные соотношения между затратами и результатами сравниваются с аналогичными соотношениями, достигнутыми объектом в предшествующий период в сопоставимых условиях, или же с соотношениями между затратами и результатами в других организациях или учреждениях, осуществляющих деятельность в проверяемой сфере использования средств</w:t>
      </w:r>
      <w:r w:rsidR="00DA05D0">
        <w:rPr>
          <w:sz w:val="28"/>
          <w:szCs w:val="28"/>
        </w:rPr>
        <w:t xml:space="preserve"> местного бюджета</w:t>
      </w:r>
      <w:r>
        <w:rPr>
          <w:sz w:val="28"/>
          <w:szCs w:val="28"/>
        </w:rPr>
        <w:t>.</w:t>
      </w:r>
    </w:p>
    <w:p w:rsidR="00DA05D0" w:rsidRDefault="00F17355" w:rsidP="00DA05D0">
      <w:pPr>
        <w:pStyle w:val="afa"/>
        <w:tabs>
          <w:tab w:val="left" w:pos="691"/>
          <w:tab w:val="left" w:pos="1483"/>
          <w:tab w:val="left" w:pos="4089"/>
          <w:tab w:val="left" w:pos="6369"/>
          <w:tab w:val="left" w:pos="7852"/>
        </w:tabs>
        <w:ind w:firstLine="720"/>
        <w:jc w:val="both"/>
        <w:rPr>
          <w:sz w:val="28"/>
          <w:szCs w:val="28"/>
        </w:rPr>
      </w:pPr>
      <w:r>
        <w:rPr>
          <w:sz w:val="28"/>
          <w:szCs w:val="28"/>
        </w:rPr>
        <w:t>3.4. П</w:t>
      </w:r>
      <w:r>
        <w:rPr>
          <w:bCs/>
          <w:sz w:val="28"/>
          <w:szCs w:val="28"/>
        </w:rPr>
        <w:t>ри проведении</w:t>
      </w:r>
      <w:r>
        <w:rPr>
          <w:b/>
          <w:bCs/>
          <w:sz w:val="28"/>
          <w:szCs w:val="28"/>
        </w:rPr>
        <w:t xml:space="preserve"> </w:t>
      </w:r>
      <w:r>
        <w:rPr>
          <w:sz w:val="28"/>
          <w:szCs w:val="28"/>
        </w:rPr>
        <w:t>аудита эффективности</w:t>
      </w:r>
      <w:r>
        <w:rPr>
          <w:b/>
          <w:bCs/>
          <w:sz w:val="28"/>
          <w:szCs w:val="28"/>
        </w:rPr>
        <w:t xml:space="preserve"> </w:t>
      </w:r>
      <w:r>
        <w:rPr>
          <w:sz w:val="28"/>
          <w:szCs w:val="28"/>
        </w:rPr>
        <w:t xml:space="preserve">использования средств </w:t>
      </w:r>
      <w:r w:rsidR="00DA05D0">
        <w:rPr>
          <w:sz w:val="28"/>
          <w:szCs w:val="28"/>
        </w:rPr>
        <w:t xml:space="preserve">местного бюджета </w:t>
      </w:r>
      <w:r>
        <w:rPr>
          <w:bCs/>
          <w:sz w:val="28"/>
          <w:szCs w:val="28"/>
        </w:rPr>
        <w:t>результативность</w:t>
      </w:r>
      <w:r>
        <w:rPr>
          <w:b/>
          <w:bCs/>
          <w:sz w:val="28"/>
          <w:szCs w:val="28"/>
        </w:rPr>
        <w:t xml:space="preserve"> </w:t>
      </w:r>
      <w:r>
        <w:rPr>
          <w:sz w:val="28"/>
          <w:szCs w:val="28"/>
        </w:rPr>
        <w:t>характеризуется степенью достижения запланированных результатов и включает в себя определение экономической результативности и со</w:t>
      </w:r>
      <w:r w:rsidR="00DA05D0">
        <w:rPr>
          <w:sz w:val="28"/>
          <w:szCs w:val="28"/>
        </w:rPr>
        <w:t>циально-экономического эффекта.</w:t>
      </w:r>
    </w:p>
    <w:p w:rsidR="00F17355" w:rsidRDefault="00F17355" w:rsidP="00DA05D0">
      <w:pPr>
        <w:pStyle w:val="afa"/>
        <w:tabs>
          <w:tab w:val="left" w:pos="691"/>
          <w:tab w:val="left" w:pos="1483"/>
          <w:tab w:val="left" w:pos="4089"/>
          <w:tab w:val="left" w:pos="6369"/>
          <w:tab w:val="left" w:pos="7852"/>
        </w:tabs>
        <w:ind w:firstLine="720"/>
        <w:jc w:val="both"/>
        <w:rPr>
          <w:sz w:val="28"/>
          <w:szCs w:val="28"/>
        </w:rPr>
      </w:pPr>
      <w:r>
        <w:rPr>
          <w:sz w:val="28"/>
          <w:szCs w:val="28"/>
        </w:rPr>
        <w:t xml:space="preserve">Экономическая результативность определяется путем сравнения достигнутых и запланированных экономических результатов использования </w:t>
      </w:r>
      <w:r>
        <w:rPr>
          <w:sz w:val="28"/>
          <w:szCs w:val="28"/>
        </w:rPr>
        <w:lastRenderedPageBreak/>
        <w:t xml:space="preserve">средств </w:t>
      </w:r>
      <w:r w:rsidR="00EF6563">
        <w:rPr>
          <w:sz w:val="28"/>
          <w:szCs w:val="28"/>
        </w:rPr>
        <w:t xml:space="preserve">местного бюджета </w:t>
      </w:r>
      <w:r>
        <w:rPr>
          <w:sz w:val="28"/>
          <w:szCs w:val="28"/>
        </w:rPr>
        <w:t>или деятельности объектов проверки, которые выступают в виде конкретных продуктов деятельности (объемы произведенной продукции и оказанных услуг, количество людей, получивших услуги, и т. п.).</w:t>
      </w:r>
    </w:p>
    <w:p w:rsidR="00F17355" w:rsidRDefault="00F17355" w:rsidP="00F17355">
      <w:pPr>
        <w:pStyle w:val="afa"/>
        <w:ind w:firstLine="720"/>
        <w:jc w:val="both"/>
        <w:rPr>
          <w:sz w:val="28"/>
          <w:szCs w:val="28"/>
        </w:rPr>
      </w:pPr>
      <w:r>
        <w:rPr>
          <w:sz w:val="28"/>
          <w:szCs w:val="28"/>
        </w:rPr>
        <w:t>Социально-экономический эффект использования средств</w:t>
      </w:r>
      <w:r w:rsidR="00EF6563">
        <w:rPr>
          <w:sz w:val="28"/>
          <w:szCs w:val="28"/>
        </w:rPr>
        <w:t xml:space="preserve"> местного бюджета</w:t>
      </w:r>
      <w:r>
        <w:rPr>
          <w:sz w:val="28"/>
          <w:szCs w:val="28"/>
        </w:rPr>
        <w:t xml:space="preserve"> определяется на основе анализа степени достижения установленных социально-экономических целей и решения поставленных задач, на которые были они использованы.</w:t>
      </w:r>
    </w:p>
    <w:p w:rsidR="00F17355" w:rsidRDefault="00F17355" w:rsidP="00F17355">
      <w:pPr>
        <w:pStyle w:val="afa"/>
        <w:ind w:firstLine="720"/>
        <w:jc w:val="both"/>
        <w:rPr>
          <w:sz w:val="28"/>
          <w:szCs w:val="28"/>
        </w:rPr>
      </w:pPr>
      <w:r>
        <w:rPr>
          <w:sz w:val="28"/>
          <w:szCs w:val="28"/>
        </w:rPr>
        <w:t xml:space="preserve">Социально-экономический эффект показывает, как экономические результаты использования средств </w:t>
      </w:r>
      <w:r w:rsidR="00EF6563">
        <w:rPr>
          <w:sz w:val="28"/>
          <w:szCs w:val="28"/>
        </w:rPr>
        <w:t xml:space="preserve">местного бюджета </w:t>
      </w:r>
      <w:r>
        <w:rPr>
          <w:sz w:val="28"/>
          <w:szCs w:val="28"/>
        </w:rPr>
        <w:t>или деятельности объектов проверки оказали влияние на удовлетворение потребностей экономики, общества, какой-либо части населения или определенной группы людей, в чьих интересах он</w:t>
      </w:r>
      <w:r w:rsidR="00EF6563">
        <w:rPr>
          <w:sz w:val="28"/>
          <w:szCs w:val="28"/>
        </w:rPr>
        <w:t>и были использованы.</w:t>
      </w:r>
    </w:p>
    <w:p w:rsidR="00EF6563" w:rsidRDefault="00F17355" w:rsidP="00F17355">
      <w:pPr>
        <w:pStyle w:val="afa"/>
        <w:ind w:firstLine="720"/>
        <w:jc w:val="both"/>
        <w:rPr>
          <w:sz w:val="28"/>
          <w:szCs w:val="28"/>
        </w:rPr>
      </w:pPr>
      <w:r>
        <w:rPr>
          <w:sz w:val="28"/>
          <w:szCs w:val="28"/>
        </w:rPr>
        <w:t xml:space="preserve">З.5. В процессе аудита эффективности использования </w:t>
      </w:r>
      <w:r w:rsidR="00EF6563">
        <w:rPr>
          <w:sz w:val="28"/>
          <w:szCs w:val="28"/>
        </w:rPr>
        <w:t xml:space="preserve">средств местного бюджета </w:t>
      </w:r>
      <w:r>
        <w:rPr>
          <w:sz w:val="28"/>
          <w:szCs w:val="28"/>
        </w:rPr>
        <w:t xml:space="preserve">необходимо определять экономическую результативность их использования, выявлять и оценивать полученный социально-экономический эффект, и на основе совокупности оценок формировать обоснованные выводы об уровне </w:t>
      </w:r>
      <w:r w:rsidR="00EF6563">
        <w:rPr>
          <w:sz w:val="28"/>
          <w:szCs w:val="28"/>
        </w:rPr>
        <w:t>эффективности их использования.</w:t>
      </w:r>
    </w:p>
    <w:p w:rsidR="00F17355" w:rsidRDefault="00F17355" w:rsidP="00F17355">
      <w:pPr>
        <w:pStyle w:val="afa"/>
        <w:ind w:firstLine="720"/>
        <w:jc w:val="both"/>
        <w:rPr>
          <w:sz w:val="28"/>
          <w:szCs w:val="28"/>
        </w:rPr>
      </w:pPr>
      <w:r>
        <w:rPr>
          <w:sz w:val="28"/>
          <w:szCs w:val="28"/>
        </w:rPr>
        <w:t>В случаях, когда бюджетные средства израсходованы на оказание определенных услуг в полном объеме, результатом бюджетных расходов будет наличие данных услуг в запланированном количестве и требуемого качества. Вместе с тем, если эти услуги не обеспечивают удовлетворение потребностей тех, для кого они предназначены, социально-экономический эффект может быть оценен как весьма низкий.</w:t>
      </w:r>
    </w:p>
    <w:p w:rsidR="00F17355" w:rsidRDefault="00F17355" w:rsidP="00F17355">
      <w:pPr>
        <w:pStyle w:val="afa"/>
        <w:ind w:firstLine="720"/>
        <w:jc w:val="both"/>
        <w:rPr>
          <w:sz w:val="28"/>
          <w:szCs w:val="28"/>
        </w:rPr>
      </w:pPr>
      <w:r>
        <w:rPr>
          <w:sz w:val="28"/>
          <w:szCs w:val="28"/>
        </w:rPr>
        <w:t xml:space="preserve">При определении социально-экономического эффекта от использования </w:t>
      </w:r>
      <w:r w:rsidR="00EF6563">
        <w:rPr>
          <w:sz w:val="28"/>
          <w:szCs w:val="28"/>
        </w:rPr>
        <w:t>средств местного бюджета</w:t>
      </w:r>
      <w:r>
        <w:rPr>
          <w:sz w:val="28"/>
          <w:szCs w:val="28"/>
        </w:rPr>
        <w:t xml:space="preserve"> необходимо выявлять и анализировать влияние факторов, напрямую не связанных с их использованием, а также оценивать степень их воздействия на данный социально-экономический эффект.</w:t>
      </w:r>
    </w:p>
    <w:p w:rsidR="00F17355" w:rsidRDefault="00F17355" w:rsidP="00F17355">
      <w:pPr>
        <w:pStyle w:val="afa"/>
        <w:jc w:val="both"/>
        <w:rPr>
          <w:sz w:val="28"/>
          <w:szCs w:val="28"/>
        </w:rPr>
      </w:pPr>
    </w:p>
    <w:p w:rsidR="00F17355" w:rsidRPr="00601E99" w:rsidRDefault="00F17355" w:rsidP="00601E99">
      <w:pPr>
        <w:pStyle w:val="afa"/>
        <w:ind w:firstLine="709"/>
        <w:jc w:val="center"/>
        <w:rPr>
          <w:b/>
          <w:bCs/>
          <w:sz w:val="28"/>
          <w:szCs w:val="28"/>
        </w:rPr>
      </w:pPr>
      <w:r w:rsidRPr="00601E99">
        <w:rPr>
          <w:b/>
          <w:bCs/>
          <w:sz w:val="28"/>
          <w:szCs w:val="28"/>
        </w:rPr>
        <w:t>4. Особенности организации аудита эффективности</w:t>
      </w:r>
    </w:p>
    <w:p w:rsidR="00EF6563" w:rsidRPr="00EF6563" w:rsidRDefault="00EF6563" w:rsidP="00EF6563">
      <w:pPr>
        <w:pStyle w:val="afa"/>
        <w:ind w:firstLine="709"/>
        <w:jc w:val="both"/>
        <w:rPr>
          <w:bCs/>
          <w:sz w:val="28"/>
          <w:szCs w:val="28"/>
        </w:rPr>
      </w:pPr>
    </w:p>
    <w:p w:rsidR="00F17355" w:rsidRDefault="00F17355" w:rsidP="00F17355">
      <w:pPr>
        <w:pStyle w:val="afa"/>
        <w:ind w:firstLine="720"/>
        <w:jc w:val="both"/>
        <w:rPr>
          <w:sz w:val="28"/>
          <w:szCs w:val="28"/>
        </w:rPr>
      </w:pPr>
      <w:r>
        <w:rPr>
          <w:sz w:val="28"/>
          <w:szCs w:val="28"/>
        </w:rPr>
        <w:t xml:space="preserve">4.1. Аудит эффективности использования </w:t>
      </w:r>
      <w:r w:rsidR="00EF6563">
        <w:rPr>
          <w:sz w:val="28"/>
          <w:szCs w:val="28"/>
        </w:rPr>
        <w:t xml:space="preserve">средств местного бюджета </w:t>
      </w:r>
      <w:r>
        <w:rPr>
          <w:sz w:val="28"/>
          <w:szCs w:val="28"/>
        </w:rPr>
        <w:t>осуществляется с учетом общих правил проведения контрольного мероприятия и включает в себя следующие этапы.</w:t>
      </w:r>
    </w:p>
    <w:p w:rsidR="00F17355" w:rsidRDefault="00F17355" w:rsidP="00F17355">
      <w:pPr>
        <w:pStyle w:val="afa"/>
        <w:ind w:firstLine="720"/>
        <w:jc w:val="both"/>
        <w:rPr>
          <w:sz w:val="28"/>
          <w:szCs w:val="28"/>
        </w:rPr>
      </w:pPr>
      <w:r>
        <w:rPr>
          <w:sz w:val="28"/>
          <w:szCs w:val="28"/>
        </w:rPr>
        <w:t>На подготовительном этапе осуществляется предварительное изучение предмета и объектов проверки, определение целей аудита эффективности, формирование вопросов контрольного мероприятия, направлений проведения анализа, обоснование выбора критериев эффективности и способов их оценки. По результатам подготовительного этапа контрольного мероприятия разрабатывается программа п</w:t>
      </w:r>
      <w:r w:rsidR="00EF6563">
        <w:rPr>
          <w:sz w:val="28"/>
          <w:szCs w:val="28"/>
        </w:rPr>
        <w:t>роведения аудита эффективности.</w:t>
      </w:r>
    </w:p>
    <w:p w:rsidR="00F17355" w:rsidRDefault="00F17355" w:rsidP="00F17355">
      <w:pPr>
        <w:pStyle w:val="afa"/>
        <w:ind w:firstLine="720"/>
        <w:jc w:val="both"/>
        <w:rPr>
          <w:sz w:val="28"/>
          <w:szCs w:val="28"/>
        </w:rPr>
      </w:pPr>
      <w:r>
        <w:rPr>
          <w:sz w:val="28"/>
          <w:szCs w:val="28"/>
        </w:rPr>
        <w:t xml:space="preserve">На основном этапе аудита эффективности в соответствии с вопросами программы проводятся проверка и анализ результатов использования </w:t>
      </w:r>
      <w:r w:rsidR="00EF6563">
        <w:rPr>
          <w:sz w:val="28"/>
          <w:szCs w:val="28"/>
        </w:rPr>
        <w:t>бюджетных</w:t>
      </w:r>
      <w:r>
        <w:rPr>
          <w:sz w:val="28"/>
          <w:szCs w:val="28"/>
        </w:rPr>
        <w:t xml:space="preserve"> средств, в том числе непосредственно на объектах, в ходе которых осуществляются сбор и анализ фактических данных и информации, необходимых для получения доказательств. Составляются акты и рабочие </w:t>
      </w:r>
      <w:r>
        <w:rPr>
          <w:sz w:val="28"/>
          <w:szCs w:val="28"/>
        </w:rPr>
        <w:lastRenderedPageBreak/>
        <w:t>документы, фиксирующие результаты проверки и анализа, которые служат основой для подготовки закл</w:t>
      </w:r>
      <w:r w:rsidR="00DC6387">
        <w:rPr>
          <w:sz w:val="28"/>
          <w:szCs w:val="28"/>
        </w:rPr>
        <w:t>ючений, выводов и рекомендаций.</w:t>
      </w:r>
    </w:p>
    <w:p w:rsidR="00F17355" w:rsidRDefault="00F17355" w:rsidP="00F17355">
      <w:pPr>
        <w:pStyle w:val="afa"/>
        <w:ind w:firstLine="720"/>
        <w:jc w:val="both"/>
        <w:rPr>
          <w:sz w:val="28"/>
          <w:szCs w:val="28"/>
        </w:rPr>
      </w:pPr>
      <w:r>
        <w:rPr>
          <w:sz w:val="28"/>
          <w:szCs w:val="28"/>
        </w:rPr>
        <w:t>На заключительном этапе аудита эффективности подготавливается отчет, включающий заключения, выводы и рекомендации, и оформляютс</w:t>
      </w:r>
      <w:r w:rsidR="00DC6387">
        <w:rPr>
          <w:sz w:val="28"/>
          <w:szCs w:val="28"/>
        </w:rPr>
        <w:t>я документы по его результатам.</w:t>
      </w:r>
    </w:p>
    <w:p w:rsidR="00F17355" w:rsidRDefault="00F17355" w:rsidP="00F17355">
      <w:pPr>
        <w:pStyle w:val="afa"/>
        <w:ind w:firstLine="720"/>
        <w:jc w:val="both"/>
        <w:rPr>
          <w:sz w:val="28"/>
          <w:szCs w:val="28"/>
        </w:rPr>
      </w:pPr>
      <w:r>
        <w:rPr>
          <w:sz w:val="28"/>
          <w:szCs w:val="28"/>
        </w:rPr>
        <w:t xml:space="preserve">4.2. Организация и проведение аудита эффективности использования </w:t>
      </w:r>
      <w:r w:rsidR="00DC6387">
        <w:rPr>
          <w:sz w:val="28"/>
          <w:szCs w:val="28"/>
        </w:rPr>
        <w:t xml:space="preserve">средств местного бюджета </w:t>
      </w:r>
      <w:r>
        <w:rPr>
          <w:sz w:val="28"/>
          <w:szCs w:val="28"/>
        </w:rPr>
        <w:t>существенно отличается от организации и проведения финансового аудита на всех этапах его проведения: от этапа предварительного изучения предмета и объектов проверки и до этапа оформления отчета о результатах аудита эффективности. Это обусловлено более сложной методологией его реализации.</w:t>
      </w:r>
    </w:p>
    <w:p w:rsidR="00F17355" w:rsidRDefault="00F17355" w:rsidP="00F17355">
      <w:pPr>
        <w:pStyle w:val="afa"/>
        <w:ind w:firstLine="720"/>
        <w:jc w:val="both"/>
        <w:rPr>
          <w:sz w:val="28"/>
          <w:szCs w:val="28"/>
        </w:rPr>
      </w:pPr>
      <w:r>
        <w:rPr>
          <w:sz w:val="28"/>
          <w:szCs w:val="28"/>
        </w:rPr>
        <w:t xml:space="preserve">В процессе аудита эффективности используется значительный объем контрольных, аналитических и оценочных методов и процедур, собирается обширная информация и изучается большое количество документов и материалов для формирования доказательств, что требует значительных затрат времени, </w:t>
      </w:r>
      <w:r w:rsidR="00DC6387">
        <w:rPr>
          <w:sz w:val="28"/>
          <w:szCs w:val="28"/>
        </w:rPr>
        <w:t>трудовых и финансовых ресурсов.</w:t>
      </w:r>
    </w:p>
    <w:p w:rsidR="00F17355" w:rsidRDefault="00F17355" w:rsidP="00F17355">
      <w:pPr>
        <w:pStyle w:val="afa"/>
        <w:ind w:firstLine="720"/>
        <w:jc w:val="both"/>
        <w:rPr>
          <w:sz w:val="28"/>
          <w:szCs w:val="28"/>
        </w:rPr>
      </w:pPr>
      <w:r>
        <w:rPr>
          <w:sz w:val="28"/>
          <w:szCs w:val="28"/>
        </w:rPr>
        <w:t xml:space="preserve">Это проявляется в достаточно продолжительных, по отношению к проведению финансового аудита, сроках его проведения, который может достигать </w:t>
      </w:r>
      <w:r w:rsidR="00DC6387">
        <w:rPr>
          <w:sz w:val="28"/>
          <w:szCs w:val="28"/>
        </w:rPr>
        <w:t>6-</w:t>
      </w:r>
      <w:r>
        <w:rPr>
          <w:sz w:val="28"/>
          <w:szCs w:val="28"/>
        </w:rPr>
        <w:t>12 месяцев, и варьируемой величине продолжительности этапов, его составляющих, которая может в каждом конкретном случае определяться целями, предметом, объектами и масштабами проведения аудита эффективности.</w:t>
      </w:r>
    </w:p>
    <w:p w:rsidR="00F17355" w:rsidRDefault="00F17355" w:rsidP="00F17355">
      <w:pPr>
        <w:pStyle w:val="afa"/>
        <w:ind w:firstLine="720"/>
        <w:jc w:val="both"/>
        <w:rPr>
          <w:sz w:val="28"/>
          <w:szCs w:val="28"/>
        </w:rPr>
      </w:pPr>
      <w:r>
        <w:rPr>
          <w:sz w:val="28"/>
          <w:szCs w:val="28"/>
        </w:rPr>
        <w:t>4.3. </w:t>
      </w:r>
      <w:r w:rsidR="00DC6387">
        <w:rPr>
          <w:sz w:val="28"/>
          <w:szCs w:val="28"/>
        </w:rPr>
        <w:t>Для успешного и качественного проведения аудита эффективности, как правило, требуются определенные профессиональные знания проверяемой сферы использования средств местного бюджета и особенностей деятельности объектов проверки. В этих целях могут привлекаться на договорной основе независимые эксперты, которые должны отбираться с учетом их квалификации, понимания данной проблемы</w:t>
      </w:r>
      <w:r w:rsidR="00351BF8">
        <w:rPr>
          <w:sz w:val="28"/>
          <w:szCs w:val="28"/>
        </w:rPr>
        <w:t xml:space="preserve"> и наличия соответствующих знаний и опыта.</w:t>
      </w:r>
    </w:p>
    <w:p w:rsidR="00351BF8" w:rsidRDefault="00351BF8" w:rsidP="00F17355">
      <w:pPr>
        <w:pStyle w:val="afa"/>
        <w:ind w:firstLine="720"/>
        <w:jc w:val="both"/>
        <w:rPr>
          <w:sz w:val="28"/>
          <w:szCs w:val="28"/>
        </w:rPr>
      </w:pPr>
      <w:r>
        <w:rPr>
          <w:sz w:val="28"/>
          <w:szCs w:val="28"/>
        </w:rPr>
        <w:t>При проведении аудита эффективности рабочая группа взаимодействует с независимыми экспертами по наиболее важным, сложным, а также непредвиденным проблемам, возникающим в ходе проведения проверки и требующим квалификационных рекомендаций для их решения.</w:t>
      </w:r>
    </w:p>
    <w:p w:rsidR="008B1255" w:rsidRDefault="00351BF8" w:rsidP="002B2108">
      <w:pPr>
        <w:pStyle w:val="afa"/>
        <w:ind w:firstLine="720"/>
        <w:jc w:val="both"/>
        <w:rPr>
          <w:sz w:val="28"/>
          <w:szCs w:val="28"/>
        </w:rPr>
      </w:pPr>
      <w:r>
        <w:rPr>
          <w:sz w:val="28"/>
          <w:szCs w:val="28"/>
        </w:rPr>
        <w:t>Отдельные независимые эксперты могут включаться в состав рабочей группы в качестве специальных консультантов, а также для выполнения отдельных заданий, подготовки аналитических записок, экспертных заключений и оценок.</w:t>
      </w:r>
    </w:p>
    <w:p w:rsidR="002B2108" w:rsidRPr="002D0262" w:rsidRDefault="002B2108" w:rsidP="002B2108">
      <w:pPr>
        <w:pStyle w:val="afa"/>
        <w:ind w:firstLine="720"/>
        <w:jc w:val="both"/>
        <w:rPr>
          <w:bCs/>
          <w:sz w:val="28"/>
          <w:szCs w:val="28"/>
        </w:rPr>
      </w:pPr>
    </w:p>
    <w:p w:rsidR="00601E99" w:rsidRDefault="00F17355" w:rsidP="00601E99">
      <w:pPr>
        <w:pStyle w:val="afa"/>
        <w:ind w:firstLine="709"/>
        <w:jc w:val="center"/>
        <w:rPr>
          <w:b/>
          <w:bCs/>
          <w:sz w:val="28"/>
          <w:szCs w:val="28"/>
        </w:rPr>
      </w:pPr>
      <w:r w:rsidRPr="00601E99">
        <w:rPr>
          <w:b/>
          <w:bCs/>
          <w:sz w:val="28"/>
          <w:szCs w:val="28"/>
        </w:rPr>
        <w:t>5. Предварительное изучение предмета</w:t>
      </w:r>
    </w:p>
    <w:p w:rsidR="00F17355" w:rsidRPr="00601E99" w:rsidRDefault="00F17355" w:rsidP="00601E99">
      <w:pPr>
        <w:pStyle w:val="afa"/>
        <w:ind w:firstLine="709"/>
        <w:jc w:val="center"/>
        <w:rPr>
          <w:b/>
          <w:bCs/>
          <w:sz w:val="28"/>
          <w:szCs w:val="28"/>
        </w:rPr>
      </w:pPr>
      <w:r w:rsidRPr="00601E99">
        <w:rPr>
          <w:b/>
          <w:bCs/>
          <w:sz w:val="28"/>
          <w:szCs w:val="28"/>
        </w:rPr>
        <w:t xml:space="preserve"> и объектов аудита эффективности</w:t>
      </w:r>
    </w:p>
    <w:p w:rsidR="00F17355" w:rsidRPr="002D0262" w:rsidRDefault="00F17355" w:rsidP="00F17355">
      <w:pPr>
        <w:pStyle w:val="afa"/>
        <w:jc w:val="both"/>
        <w:rPr>
          <w:bCs/>
          <w:sz w:val="28"/>
          <w:szCs w:val="28"/>
        </w:rPr>
      </w:pPr>
    </w:p>
    <w:p w:rsidR="00F17355" w:rsidRDefault="00F17355" w:rsidP="00351BF8">
      <w:pPr>
        <w:pStyle w:val="afa"/>
        <w:ind w:firstLine="709"/>
        <w:jc w:val="both"/>
        <w:rPr>
          <w:bCs/>
          <w:sz w:val="28"/>
          <w:szCs w:val="28"/>
        </w:rPr>
      </w:pPr>
      <w:r w:rsidRPr="00351BF8">
        <w:rPr>
          <w:bCs/>
          <w:sz w:val="28"/>
          <w:szCs w:val="28"/>
        </w:rPr>
        <w:t>5.1. Содержание предварительного изучения предмета</w:t>
      </w:r>
      <w:r w:rsidR="00351BF8">
        <w:rPr>
          <w:bCs/>
          <w:sz w:val="28"/>
          <w:szCs w:val="28"/>
        </w:rPr>
        <w:t xml:space="preserve"> </w:t>
      </w:r>
      <w:r w:rsidRPr="00351BF8">
        <w:rPr>
          <w:bCs/>
          <w:sz w:val="28"/>
          <w:szCs w:val="28"/>
        </w:rPr>
        <w:t>и объектов аудита эффективности</w:t>
      </w:r>
    </w:p>
    <w:p w:rsidR="00663D05" w:rsidRDefault="00663D05" w:rsidP="00351BF8">
      <w:pPr>
        <w:pStyle w:val="afa"/>
        <w:ind w:firstLine="709"/>
        <w:jc w:val="both"/>
        <w:rPr>
          <w:bCs/>
          <w:sz w:val="28"/>
          <w:szCs w:val="28"/>
        </w:rPr>
      </w:pPr>
    </w:p>
    <w:p w:rsidR="00F17355" w:rsidRDefault="00F17355" w:rsidP="00F17355">
      <w:pPr>
        <w:pStyle w:val="afa"/>
        <w:ind w:firstLine="720"/>
        <w:jc w:val="both"/>
        <w:rPr>
          <w:sz w:val="28"/>
          <w:szCs w:val="28"/>
        </w:rPr>
      </w:pPr>
      <w:r>
        <w:rPr>
          <w:sz w:val="28"/>
          <w:szCs w:val="28"/>
        </w:rPr>
        <w:t xml:space="preserve">5.1.1. При проведении аудита эффективности на подготовительном </w:t>
      </w:r>
      <w:r>
        <w:rPr>
          <w:sz w:val="28"/>
          <w:szCs w:val="28"/>
        </w:rPr>
        <w:lastRenderedPageBreak/>
        <w:t xml:space="preserve">этапе осуществляется предварительное изучение предмета и объектов проверки, необходимые как для подготовки к его проведению, так и для последующей оценки результатов использования </w:t>
      </w:r>
      <w:r w:rsidR="00B34346">
        <w:rPr>
          <w:sz w:val="28"/>
          <w:szCs w:val="28"/>
        </w:rPr>
        <w:t>средств местного бюджета</w:t>
      </w:r>
      <w:r>
        <w:rPr>
          <w:sz w:val="28"/>
          <w:szCs w:val="28"/>
        </w:rPr>
        <w:t xml:space="preserve">. </w:t>
      </w:r>
    </w:p>
    <w:p w:rsidR="00F17355" w:rsidRDefault="00F17355" w:rsidP="00F17355">
      <w:pPr>
        <w:pStyle w:val="afa"/>
        <w:ind w:firstLine="720"/>
        <w:jc w:val="both"/>
        <w:rPr>
          <w:sz w:val="28"/>
          <w:szCs w:val="28"/>
        </w:rPr>
      </w:pPr>
      <w:r>
        <w:rPr>
          <w:sz w:val="28"/>
          <w:szCs w:val="28"/>
        </w:rPr>
        <w:t xml:space="preserve">При предварительном изучении предмета и </w:t>
      </w:r>
      <w:r w:rsidR="00B34346">
        <w:rPr>
          <w:sz w:val="28"/>
          <w:szCs w:val="28"/>
        </w:rPr>
        <w:t>объектов проверки определяются:</w:t>
      </w:r>
    </w:p>
    <w:p w:rsidR="00F17355" w:rsidRDefault="00F17355" w:rsidP="00F17355">
      <w:pPr>
        <w:pStyle w:val="afa"/>
        <w:ind w:firstLine="720"/>
        <w:jc w:val="both"/>
        <w:rPr>
          <w:sz w:val="28"/>
          <w:szCs w:val="28"/>
        </w:rPr>
      </w:pPr>
      <w:r>
        <w:rPr>
          <w:sz w:val="28"/>
          <w:szCs w:val="28"/>
        </w:rPr>
        <w:t>- цели</w:t>
      </w:r>
      <w:r w:rsidR="00B34346">
        <w:rPr>
          <w:sz w:val="28"/>
          <w:szCs w:val="28"/>
        </w:rPr>
        <w:t xml:space="preserve"> и задачи аудита эффективности;</w:t>
      </w:r>
    </w:p>
    <w:p w:rsidR="00F17355" w:rsidRDefault="00B34346" w:rsidP="00F17355">
      <w:pPr>
        <w:pStyle w:val="afa"/>
        <w:ind w:firstLine="720"/>
        <w:jc w:val="both"/>
        <w:rPr>
          <w:sz w:val="28"/>
          <w:szCs w:val="28"/>
        </w:rPr>
      </w:pPr>
      <w:r>
        <w:rPr>
          <w:sz w:val="28"/>
          <w:szCs w:val="28"/>
        </w:rPr>
        <w:t>- вопросы проверки и анализа;</w:t>
      </w:r>
    </w:p>
    <w:p w:rsidR="00F17355" w:rsidRDefault="00F17355" w:rsidP="00F17355">
      <w:pPr>
        <w:pStyle w:val="afa"/>
        <w:ind w:firstLine="720"/>
        <w:jc w:val="both"/>
        <w:rPr>
          <w:sz w:val="28"/>
          <w:szCs w:val="28"/>
        </w:rPr>
      </w:pPr>
      <w:r>
        <w:rPr>
          <w:sz w:val="28"/>
          <w:szCs w:val="28"/>
        </w:rPr>
        <w:t>- способы и методы сбора ф</w:t>
      </w:r>
      <w:r w:rsidR="00B34346">
        <w:rPr>
          <w:sz w:val="28"/>
          <w:szCs w:val="28"/>
        </w:rPr>
        <w:t>актических данных и информации;</w:t>
      </w:r>
    </w:p>
    <w:p w:rsidR="00F17355" w:rsidRDefault="00F17355" w:rsidP="00F17355">
      <w:pPr>
        <w:pStyle w:val="afa"/>
        <w:ind w:firstLine="720"/>
        <w:jc w:val="both"/>
        <w:rPr>
          <w:sz w:val="28"/>
          <w:szCs w:val="28"/>
        </w:rPr>
      </w:pPr>
      <w:r>
        <w:rPr>
          <w:sz w:val="28"/>
          <w:szCs w:val="28"/>
        </w:rPr>
        <w:t xml:space="preserve">- критерии эффективности использования </w:t>
      </w:r>
      <w:r w:rsidR="00B34346">
        <w:rPr>
          <w:sz w:val="28"/>
          <w:szCs w:val="28"/>
        </w:rPr>
        <w:t>средств местного бюджета</w:t>
      </w:r>
      <w:r>
        <w:rPr>
          <w:sz w:val="28"/>
          <w:szCs w:val="28"/>
        </w:rPr>
        <w:t>.</w:t>
      </w:r>
    </w:p>
    <w:p w:rsidR="00F17355" w:rsidRDefault="00F17355" w:rsidP="00F17355">
      <w:pPr>
        <w:pStyle w:val="afa"/>
        <w:ind w:firstLine="720"/>
        <w:jc w:val="both"/>
        <w:rPr>
          <w:sz w:val="28"/>
          <w:szCs w:val="28"/>
        </w:rPr>
      </w:pPr>
      <w:r>
        <w:rPr>
          <w:sz w:val="28"/>
          <w:szCs w:val="28"/>
        </w:rPr>
        <w:t>По результатам предварительного изучения разрабатывается программа п</w:t>
      </w:r>
      <w:r w:rsidR="00B34346">
        <w:rPr>
          <w:sz w:val="28"/>
          <w:szCs w:val="28"/>
        </w:rPr>
        <w:t>роведения аудита эффективности.</w:t>
      </w:r>
    </w:p>
    <w:p w:rsidR="00F17355" w:rsidRDefault="00276A13" w:rsidP="00F17355">
      <w:pPr>
        <w:pStyle w:val="afa"/>
        <w:ind w:firstLine="720"/>
        <w:jc w:val="both"/>
        <w:rPr>
          <w:sz w:val="28"/>
          <w:szCs w:val="28"/>
        </w:rPr>
      </w:pPr>
      <w:r>
        <w:rPr>
          <w:sz w:val="28"/>
          <w:szCs w:val="28"/>
        </w:rPr>
        <w:t xml:space="preserve">5.1.2. </w:t>
      </w:r>
      <w:r w:rsidR="00B34346">
        <w:rPr>
          <w:sz w:val="28"/>
          <w:szCs w:val="28"/>
        </w:rPr>
        <w:t>В процессе</w:t>
      </w:r>
      <w:r w:rsidR="00F17355">
        <w:rPr>
          <w:sz w:val="28"/>
          <w:szCs w:val="28"/>
        </w:rPr>
        <w:t xml:space="preserve"> предварительного изучения </w:t>
      </w:r>
      <w:r w:rsidR="00B34346">
        <w:rPr>
          <w:sz w:val="28"/>
          <w:szCs w:val="28"/>
        </w:rPr>
        <w:t>осуществляется сбор и проводится анализ необходимой информации, касающейся предмета аудита эффективности и деятельности</w:t>
      </w:r>
      <w:r w:rsidR="0089681B">
        <w:rPr>
          <w:sz w:val="28"/>
          <w:szCs w:val="28"/>
        </w:rPr>
        <w:t xml:space="preserve"> проверяемых объектов, выявляются </w:t>
      </w:r>
      <w:r w:rsidR="00461C9B">
        <w:rPr>
          <w:sz w:val="28"/>
          <w:szCs w:val="28"/>
        </w:rPr>
        <w:t>и анализируются существующие риски неэффективного использования средств местного бюджета, проводятся консультации с независимыми экспертами, а также при наличии возможности, собеседования с руководителями и сотрудниками объектов проверки</w:t>
      </w:r>
      <w:r>
        <w:rPr>
          <w:sz w:val="28"/>
          <w:szCs w:val="28"/>
        </w:rPr>
        <w:t>.</w:t>
      </w:r>
    </w:p>
    <w:p w:rsidR="00F17355" w:rsidRDefault="00F17355" w:rsidP="00F17355">
      <w:pPr>
        <w:pStyle w:val="afa"/>
        <w:ind w:firstLine="720"/>
        <w:jc w:val="both"/>
        <w:rPr>
          <w:sz w:val="28"/>
          <w:szCs w:val="28"/>
        </w:rPr>
      </w:pPr>
      <w:r>
        <w:rPr>
          <w:sz w:val="28"/>
          <w:szCs w:val="28"/>
        </w:rPr>
        <w:t>5.1.</w:t>
      </w:r>
      <w:r w:rsidR="00461C9B">
        <w:rPr>
          <w:sz w:val="28"/>
          <w:szCs w:val="28"/>
        </w:rPr>
        <w:t xml:space="preserve">3. </w:t>
      </w:r>
      <w:r>
        <w:rPr>
          <w:sz w:val="28"/>
          <w:szCs w:val="28"/>
        </w:rPr>
        <w:t xml:space="preserve">Результаты предварительного изучения </w:t>
      </w:r>
      <w:r w:rsidR="00461C9B">
        <w:rPr>
          <w:sz w:val="28"/>
          <w:szCs w:val="28"/>
        </w:rPr>
        <w:t xml:space="preserve">предмета аудита эффективности и проверяемых объектов </w:t>
      </w:r>
      <w:r>
        <w:rPr>
          <w:sz w:val="28"/>
          <w:szCs w:val="28"/>
        </w:rPr>
        <w:t>фиксируются в рабочей документации</w:t>
      </w:r>
      <w:r w:rsidR="005C4261">
        <w:rPr>
          <w:sz w:val="28"/>
          <w:szCs w:val="28"/>
        </w:rPr>
        <w:t xml:space="preserve"> и должны содержать </w:t>
      </w:r>
      <w:r w:rsidR="00276A13">
        <w:rPr>
          <w:sz w:val="28"/>
          <w:szCs w:val="28"/>
        </w:rPr>
        <w:t>соответствующие аналитические и иные материалы</w:t>
      </w:r>
      <w:r w:rsidR="00CF30BE">
        <w:rPr>
          <w:sz w:val="28"/>
          <w:szCs w:val="28"/>
        </w:rPr>
        <w:t>, служащие обоснованием для выбранных целей данного аудита</w:t>
      </w:r>
      <w:r w:rsidR="008A1EF8">
        <w:rPr>
          <w:sz w:val="28"/>
          <w:szCs w:val="28"/>
        </w:rPr>
        <w:t xml:space="preserve"> эффективности, вопросов проверки и анализа, способов его проведения, методов сбора фактических данных и информации, а также критериев оценки эффективности использования средств местного бюджета</w:t>
      </w:r>
      <w:r>
        <w:rPr>
          <w:sz w:val="28"/>
          <w:szCs w:val="28"/>
        </w:rPr>
        <w:t>.</w:t>
      </w:r>
    </w:p>
    <w:p w:rsidR="00F17355" w:rsidRDefault="00F17355" w:rsidP="00F17355">
      <w:pPr>
        <w:pStyle w:val="afa"/>
        <w:ind w:firstLine="720"/>
        <w:jc w:val="both"/>
        <w:rPr>
          <w:sz w:val="28"/>
          <w:szCs w:val="28"/>
        </w:rPr>
      </w:pPr>
    </w:p>
    <w:p w:rsidR="00F17355" w:rsidRDefault="00F17355" w:rsidP="008A1EF8">
      <w:pPr>
        <w:pStyle w:val="afa"/>
        <w:ind w:firstLine="709"/>
        <w:jc w:val="both"/>
        <w:rPr>
          <w:bCs/>
          <w:sz w:val="28"/>
          <w:szCs w:val="28"/>
        </w:rPr>
      </w:pPr>
      <w:r w:rsidRPr="008A1EF8">
        <w:rPr>
          <w:bCs/>
          <w:sz w:val="28"/>
          <w:szCs w:val="28"/>
        </w:rPr>
        <w:t>5.2. Цели и вопросы аудита эффективности</w:t>
      </w:r>
    </w:p>
    <w:p w:rsidR="008A1EF8" w:rsidRPr="008A1EF8" w:rsidRDefault="008A1EF8" w:rsidP="008A1EF8">
      <w:pPr>
        <w:pStyle w:val="afa"/>
        <w:ind w:firstLine="709"/>
        <w:jc w:val="both"/>
        <w:rPr>
          <w:bCs/>
          <w:sz w:val="28"/>
          <w:szCs w:val="28"/>
        </w:rPr>
      </w:pPr>
    </w:p>
    <w:p w:rsidR="00F17355" w:rsidRDefault="00F17355" w:rsidP="00F17355">
      <w:pPr>
        <w:pStyle w:val="afa"/>
        <w:ind w:firstLine="720"/>
        <w:jc w:val="both"/>
        <w:rPr>
          <w:sz w:val="28"/>
          <w:szCs w:val="28"/>
        </w:rPr>
      </w:pPr>
      <w:r>
        <w:rPr>
          <w:sz w:val="28"/>
          <w:szCs w:val="28"/>
        </w:rPr>
        <w:t xml:space="preserve">5.2.1. Аудит эффективности осуществляется в тех сферах использования </w:t>
      </w:r>
      <w:r w:rsidR="00204C6D">
        <w:rPr>
          <w:sz w:val="28"/>
          <w:szCs w:val="28"/>
        </w:rPr>
        <w:t>средств местного бюджета</w:t>
      </w:r>
      <w:r>
        <w:rPr>
          <w:sz w:val="28"/>
          <w:szCs w:val="28"/>
        </w:rPr>
        <w:t>, которые характеризуются высокой степенью рисков их неэффективного использования.</w:t>
      </w:r>
    </w:p>
    <w:p w:rsidR="00F17355" w:rsidRDefault="00F17355" w:rsidP="00F17355">
      <w:pPr>
        <w:pStyle w:val="afa"/>
        <w:ind w:firstLine="720"/>
        <w:jc w:val="both"/>
        <w:rPr>
          <w:sz w:val="28"/>
          <w:szCs w:val="28"/>
        </w:rPr>
      </w:pPr>
      <w:r>
        <w:rPr>
          <w:sz w:val="28"/>
          <w:szCs w:val="28"/>
        </w:rPr>
        <w:t xml:space="preserve">5.2.2. При проведении аудита эффективности использования </w:t>
      </w:r>
      <w:r w:rsidR="00204C6D">
        <w:rPr>
          <w:sz w:val="28"/>
          <w:szCs w:val="28"/>
        </w:rPr>
        <w:t xml:space="preserve">средств местного бюджета </w:t>
      </w:r>
      <w:r>
        <w:rPr>
          <w:sz w:val="28"/>
          <w:szCs w:val="28"/>
        </w:rPr>
        <w:t>формулируются несколько целей.</w:t>
      </w:r>
    </w:p>
    <w:p w:rsidR="00F17355" w:rsidRDefault="00F17355" w:rsidP="00F17355">
      <w:pPr>
        <w:pStyle w:val="afa"/>
        <w:ind w:firstLine="720"/>
        <w:jc w:val="both"/>
        <w:rPr>
          <w:sz w:val="28"/>
          <w:szCs w:val="28"/>
        </w:rPr>
      </w:pPr>
      <w:r>
        <w:rPr>
          <w:sz w:val="28"/>
          <w:szCs w:val="28"/>
        </w:rPr>
        <w:t>5.2.3. Цели аудита эффективности формулируются путем последовательного исключения из перечня реализуемых видов деятельности объектов проверки вопросов, не имеющих по итогам предварительного изучения проявления результатов негативного характера.</w:t>
      </w:r>
    </w:p>
    <w:p w:rsidR="00F17355" w:rsidRDefault="00F17355" w:rsidP="00F17355">
      <w:pPr>
        <w:pStyle w:val="afa"/>
        <w:ind w:firstLine="720"/>
        <w:jc w:val="both"/>
        <w:rPr>
          <w:sz w:val="28"/>
          <w:szCs w:val="28"/>
        </w:rPr>
      </w:pPr>
      <w:r>
        <w:rPr>
          <w:sz w:val="28"/>
          <w:szCs w:val="28"/>
        </w:rPr>
        <w:t xml:space="preserve">Цели аудита эффективности определяются с учетом целей, задач и результатов использования </w:t>
      </w:r>
      <w:r w:rsidR="00204C6D">
        <w:rPr>
          <w:sz w:val="28"/>
          <w:szCs w:val="28"/>
        </w:rPr>
        <w:t xml:space="preserve">средств местного бюджета </w:t>
      </w:r>
      <w:r>
        <w:rPr>
          <w:sz w:val="28"/>
          <w:szCs w:val="28"/>
        </w:rPr>
        <w:t>объектами проверки.</w:t>
      </w:r>
    </w:p>
    <w:p w:rsidR="00F17355" w:rsidRDefault="00F17355" w:rsidP="00F17355">
      <w:pPr>
        <w:pStyle w:val="afa"/>
        <w:ind w:firstLine="720"/>
        <w:jc w:val="both"/>
        <w:rPr>
          <w:sz w:val="28"/>
          <w:szCs w:val="28"/>
        </w:rPr>
      </w:pPr>
      <w:r>
        <w:rPr>
          <w:sz w:val="28"/>
          <w:szCs w:val="28"/>
        </w:rPr>
        <w:t xml:space="preserve">5.2.4. Цели аудита эффективности должны иметь четкие формулировки и включать определение экономичности, продуктивности и результативности применительно к данному контрольному мероприятию по проверке использования </w:t>
      </w:r>
      <w:r w:rsidR="00204C6D">
        <w:rPr>
          <w:sz w:val="28"/>
          <w:szCs w:val="28"/>
        </w:rPr>
        <w:t>средств местного бюджета</w:t>
      </w:r>
      <w:r>
        <w:rPr>
          <w:sz w:val="28"/>
          <w:szCs w:val="28"/>
        </w:rPr>
        <w:t>. В соответствии с целями по результатам аудита эффективности должны быть сформулиро</w:t>
      </w:r>
      <w:r w:rsidR="00204C6D">
        <w:rPr>
          <w:sz w:val="28"/>
          <w:szCs w:val="28"/>
        </w:rPr>
        <w:t>ваны выводы и рекомендации.</w:t>
      </w:r>
    </w:p>
    <w:p w:rsidR="00F17355" w:rsidRDefault="00F17355" w:rsidP="00F17355">
      <w:pPr>
        <w:pStyle w:val="afa"/>
        <w:ind w:firstLine="720"/>
        <w:jc w:val="both"/>
        <w:rPr>
          <w:sz w:val="28"/>
          <w:szCs w:val="28"/>
        </w:rPr>
      </w:pPr>
      <w:r>
        <w:rPr>
          <w:sz w:val="28"/>
          <w:szCs w:val="28"/>
        </w:rPr>
        <w:lastRenderedPageBreak/>
        <w:t xml:space="preserve">5.2.5. При проведении аудита эффективности по каждой цели формируются вопросы. Количество вопросов должно быть небольшим, но их содержание должно быть существенным и важным для определения эффективности использования </w:t>
      </w:r>
      <w:r w:rsidR="00204C6D">
        <w:rPr>
          <w:sz w:val="28"/>
          <w:szCs w:val="28"/>
        </w:rPr>
        <w:t xml:space="preserve">средств местного бюджета </w:t>
      </w:r>
      <w:r>
        <w:rPr>
          <w:sz w:val="28"/>
          <w:szCs w:val="28"/>
        </w:rPr>
        <w:t>и обеспечить получение доказательств по каждой цели аудита эффективности.</w:t>
      </w:r>
    </w:p>
    <w:p w:rsidR="00F17355" w:rsidRDefault="00F17355" w:rsidP="00F17355">
      <w:pPr>
        <w:pStyle w:val="afa"/>
        <w:tabs>
          <w:tab w:val="left" w:pos="1354"/>
          <w:tab w:val="left" w:pos="2165"/>
          <w:tab w:val="left" w:pos="3797"/>
          <w:tab w:val="left" w:pos="5074"/>
          <w:tab w:val="left" w:pos="7392"/>
        </w:tabs>
        <w:jc w:val="center"/>
        <w:rPr>
          <w:b/>
          <w:bCs/>
          <w:sz w:val="28"/>
          <w:szCs w:val="28"/>
        </w:rPr>
      </w:pPr>
    </w:p>
    <w:p w:rsidR="00204C6D" w:rsidRDefault="00F17355" w:rsidP="00204C6D">
      <w:pPr>
        <w:pStyle w:val="afa"/>
        <w:tabs>
          <w:tab w:val="left" w:pos="1354"/>
          <w:tab w:val="left" w:pos="2165"/>
          <w:tab w:val="left" w:pos="3797"/>
          <w:tab w:val="left" w:pos="5074"/>
          <w:tab w:val="left" w:pos="7392"/>
        </w:tabs>
        <w:ind w:firstLine="709"/>
        <w:jc w:val="both"/>
        <w:rPr>
          <w:sz w:val="28"/>
          <w:szCs w:val="28"/>
        </w:rPr>
      </w:pPr>
      <w:r w:rsidRPr="00204C6D">
        <w:rPr>
          <w:bCs/>
          <w:sz w:val="28"/>
          <w:szCs w:val="28"/>
        </w:rPr>
        <w:t>5.3. Критерии эффективности использования</w:t>
      </w:r>
      <w:r w:rsidR="00204C6D" w:rsidRPr="00204C6D">
        <w:rPr>
          <w:bCs/>
          <w:sz w:val="28"/>
          <w:szCs w:val="28"/>
        </w:rPr>
        <w:t xml:space="preserve"> </w:t>
      </w:r>
      <w:r w:rsidR="00204C6D" w:rsidRPr="00204C6D">
        <w:rPr>
          <w:sz w:val="28"/>
          <w:szCs w:val="28"/>
        </w:rPr>
        <w:t>средств местного бюджета</w:t>
      </w:r>
    </w:p>
    <w:p w:rsidR="00204C6D" w:rsidRPr="00204C6D" w:rsidRDefault="00204C6D" w:rsidP="00204C6D">
      <w:pPr>
        <w:pStyle w:val="afa"/>
        <w:tabs>
          <w:tab w:val="left" w:pos="1354"/>
          <w:tab w:val="left" w:pos="2165"/>
          <w:tab w:val="left" w:pos="3797"/>
          <w:tab w:val="left" w:pos="5074"/>
          <w:tab w:val="left" w:pos="7392"/>
        </w:tabs>
        <w:ind w:firstLine="709"/>
        <w:jc w:val="both"/>
        <w:rPr>
          <w:bCs/>
          <w:sz w:val="28"/>
          <w:szCs w:val="28"/>
        </w:rPr>
      </w:pPr>
    </w:p>
    <w:p w:rsidR="00F17355" w:rsidRDefault="00F17355" w:rsidP="00F17355">
      <w:pPr>
        <w:pStyle w:val="afa"/>
        <w:tabs>
          <w:tab w:val="left" w:pos="677"/>
          <w:tab w:val="left" w:pos="1670"/>
          <w:tab w:val="left" w:pos="3187"/>
        </w:tabs>
        <w:ind w:firstLine="720"/>
        <w:jc w:val="both"/>
        <w:rPr>
          <w:sz w:val="28"/>
          <w:szCs w:val="28"/>
        </w:rPr>
      </w:pPr>
      <w:r>
        <w:rPr>
          <w:sz w:val="28"/>
          <w:szCs w:val="28"/>
        </w:rPr>
        <w:t xml:space="preserve">5.3.1. Критерии эффективности представляют собой качественные характеристики и количественные показатели, характеризующие организацию и деятельность объектов проверки по использованию </w:t>
      </w:r>
      <w:r w:rsidR="00B25021">
        <w:rPr>
          <w:sz w:val="28"/>
          <w:szCs w:val="28"/>
        </w:rPr>
        <w:t>средств местного бюджета</w:t>
      </w:r>
      <w:r>
        <w:rPr>
          <w:sz w:val="28"/>
          <w:szCs w:val="28"/>
        </w:rPr>
        <w:t>, определяющие их эффективное использование.</w:t>
      </w:r>
    </w:p>
    <w:p w:rsidR="00F17355" w:rsidRDefault="00F17355" w:rsidP="00F17355">
      <w:pPr>
        <w:pStyle w:val="afa"/>
        <w:tabs>
          <w:tab w:val="left" w:pos="677"/>
          <w:tab w:val="left" w:pos="1670"/>
          <w:tab w:val="left" w:pos="3187"/>
        </w:tabs>
        <w:ind w:firstLine="720"/>
        <w:jc w:val="both"/>
        <w:rPr>
          <w:sz w:val="28"/>
          <w:szCs w:val="28"/>
        </w:rPr>
      </w:pPr>
      <w:r>
        <w:rPr>
          <w:sz w:val="28"/>
          <w:szCs w:val="28"/>
        </w:rPr>
        <w:t xml:space="preserve">Критерии эффективности выбираются для каждой установленной цели аудита эффективности. Они должны соответствовать целям аудита эффективности и служить основой для заключений и выводов об эффективности (экономичности, продуктивности, результативности) использования </w:t>
      </w:r>
      <w:r w:rsidR="00B25021">
        <w:rPr>
          <w:sz w:val="28"/>
          <w:szCs w:val="28"/>
        </w:rPr>
        <w:t>средств местного бюджета</w:t>
      </w:r>
      <w:r>
        <w:rPr>
          <w:sz w:val="28"/>
          <w:szCs w:val="28"/>
        </w:rPr>
        <w:t xml:space="preserve">. Выводы делаются на основе сравнения фактических результатов их использования, полученных в процессе проверки и анализа, с установленными критериями эффективности. </w:t>
      </w:r>
    </w:p>
    <w:p w:rsidR="00F17355" w:rsidRDefault="00F17355" w:rsidP="00F17355">
      <w:pPr>
        <w:pStyle w:val="afa"/>
        <w:ind w:firstLine="720"/>
        <w:jc w:val="both"/>
        <w:rPr>
          <w:sz w:val="28"/>
          <w:szCs w:val="28"/>
        </w:rPr>
      </w:pPr>
      <w:r>
        <w:rPr>
          <w:sz w:val="28"/>
          <w:szCs w:val="28"/>
        </w:rPr>
        <w:t>5.3.2. Выбор критериев эффективности осуществляется в процессе предварительного изучения объектов проверки после определения предмета аудита эффективности и его целей на основ</w:t>
      </w:r>
      <w:r w:rsidR="00D14607">
        <w:rPr>
          <w:sz w:val="28"/>
          <w:szCs w:val="28"/>
        </w:rPr>
        <w:t>е анализа следующих источников:</w:t>
      </w:r>
    </w:p>
    <w:p w:rsidR="00F17355" w:rsidRDefault="00F17355" w:rsidP="00F17355">
      <w:pPr>
        <w:pStyle w:val="afa"/>
        <w:ind w:firstLine="720"/>
        <w:jc w:val="both"/>
        <w:rPr>
          <w:sz w:val="28"/>
          <w:szCs w:val="28"/>
        </w:rPr>
      </w:pPr>
      <w:r>
        <w:rPr>
          <w:sz w:val="28"/>
          <w:szCs w:val="28"/>
        </w:rPr>
        <w:t xml:space="preserve">- законодательных и нормативных правовых актов, а также документов, относящихся к предмету аудита эффективности или деятельности объектов проверки, которые устанавливают правила, требования, процедуры организации и запланированные показатели результатов использования </w:t>
      </w:r>
      <w:r w:rsidR="00D14607">
        <w:rPr>
          <w:sz w:val="28"/>
          <w:szCs w:val="28"/>
        </w:rPr>
        <w:t>средств местного бюджета</w:t>
      </w:r>
      <w:r>
        <w:rPr>
          <w:sz w:val="28"/>
          <w:szCs w:val="28"/>
        </w:rPr>
        <w:t>;</w:t>
      </w:r>
    </w:p>
    <w:p w:rsidR="00F17355" w:rsidRDefault="00F17355" w:rsidP="00F17355">
      <w:pPr>
        <w:pStyle w:val="afa"/>
        <w:ind w:firstLine="720"/>
        <w:jc w:val="both"/>
        <w:rPr>
          <w:sz w:val="28"/>
          <w:szCs w:val="28"/>
        </w:rPr>
      </w:pPr>
      <w:r>
        <w:rPr>
          <w:sz w:val="28"/>
          <w:szCs w:val="28"/>
        </w:rPr>
        <w:t xml:space="preserve">- результатов деятельности объектов проверки в предшествующий период или работы других организаций или учреждений, которые осуществляют деятельность в проверяемой сфере использования </w:t>
      </w:r>
      <w:r w:rsidR="00D14607">
        <w:rPr>
          <w:sz w:val="28"/>
          <w:szCs w:val="28"/>
        </w:rPr>
        <w:t xml:space="preserve">средств местного бюджета </w:t>
      </w:r>
      <w:r>
        <w:rPr>
          <w:sz w:val="28"/>
          <w:szCs w:val="28"/>
        </w:rPr>
        <w:t>или выполняют аналогичные виды работ;</w:t>
      </w:r>
    </w:p>
    <w:p w:rsidR="00F17355" w:rsidRDefault="00F17355" w:rsidP="00F17355">
      <w:pPr>
        <w:pStyle w:val="afa"/>
        <w:ind w:firstLine="720"/>
        <w:jc w:val="both"/>
        <w:rPr>
          <w:sz w:val="28"/>
          <w:szCs w:val="28"/>
        </w:rPr>
      </w:pPr>
      <w:r>
        <w:rPr>
          <w:sz w:val="28"/>
          <w:szCs w:val="28"/>
        </w:rPr>
        <w:t>- материалов соответствующих государственных статистических данных.</w:t>
      </w:r>
    </w:p>
    <w:p w:rsidR="00F17355" w:rsidRDefault="00F17355" w:rsidP="00F17355">
      <w:pPr>
        <w:pStyle w:val="afa"/>
        <w:ind w:firstLine="720"/>
        <w:jc w:val="both"/>
        <w:rPr>
          <w:sz w:val="28"/>
          <w:szCs w:val="28"/>
        </w:rPr>
      </w:pPr>
      <w:r>
        <w:rPr>
          <w:sz w:val="28"/>
          <w:szCs w:val="28"/>
        </w:rPr>
        <w:t>5.3.3. Качество результатов аудита эффективности в значительной мере зависит от точного определения критериев эффективности, которые должны быть объективными, чет</w:t>
      </w:r>
      <w:r w:rsidR="00D14607">
        <w:rPr>
          <w:sz w:val="28"/>
          <w:szCs w:val="28"/>
        </w:rPr>
        <w:t>кими, сравнимыми, достаточными.</w:t>
      </w:r>
    </w:p>
    <w:p w:rsidR="00F17355" w:rsidRDefault="00F17355" w:rsidP="00F17355">
      <w:pPr>
        <w:pStyle w:val="afa"/>
        <w:ind w:firstLine="720"/>
        <w:jc w:val="both"/>
        <w:rPr>
          <w:sz w:val="28"/>
          <w:szCs w:val="28"/>
        </w:rPr>
      </w:pPr>
      <w:r>
        <w:rPr>
          <w:sz w:val="28"/>
          <w:szCs w:val="28"/>
        </w:rPr>
        <w:t xml:space="preserve">Критерии эффективности являются объективными в том случае, если они выбраны в результате всестороннего анализа проверяемой сферы использования </w:t>
      </w:r>
      <w:r w:rsidR="00123829">
        <w:rPr>
          <w:sz w:val="28"/>
          <w:szCs w:val="28"/>
        </w:rPr>
        <w:t xml:space="preserve">средств местного бюджета </w:t>
      </w:r>
      <w:r>
        <w:rPr>
          <w:sz w:val="28"/>
          <w:szCs w:val="28"/>
        </w:rPr>
        <w:t>и деятельности объектов проверки, отражают их особенности и соответствуют целям аудита эффективности.</w:t>
      </w:r>
      <w:r w:rsidR="00123829">
        <w:rPr>
          <w:sz w:val="28"/>
          <w:szCs w:val="28"/>
        </w:rPr>
        <w:t xml:space="preserve"> </w:t>
      </w:r>
      <w:r>
        <w:rPr>
          <w:sz w:val="28"/>
          <w:szCs w:val="28"/>
        </w:rPr>
        <w:t>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отчета о результатах данного аудита эффективности.</w:t>
      </w:r>
    </w:p>
    <w:p w:rsidR="00F17355" w:rsidRDefault="00F17355" w:rsidP="00F17355">
      <w:pPr>
        <w:pStyle w:val="afa"/>
        <w:ind w:firstLine="720"/>
        <w:jc w:val="both"/>
        <w:rPr>
          <w:sz w:val="28"/>
          <w:szCs w:val="28"/>
        </w:rPr>
      </w:pPr>
      <w:r>
        <w:rPr>
          <w:sz w:val="28"/>
          <w:szCs w:val="28"/>
        </w:rPr>
        <w:lastRenderedPageBreak/>
        <w:t xml:space="preserve">Сравнимость критериев эффективности определяется возможностью сравнения с критериями эффективности, использованными при проведении аналогичного аудита эффективности в данной сфере использования </w:t>
      </w:r>
      <w:r w:rsidR="00123829">
        <w:rPr>
          <w:sz w:val="28"/>
          <w:szCs w:val="28"/>
        </w:rPr>
        <w:t xml:space="preserve">средств местного бюджета </w:t>
      </w:r>
      <w:r>
        <w:rPr>
          <w:sz w:val="28"/>
          <w:szCs w:val="28"/>
        </w:rPr>
        <w:t>или на подобных объектах.</w:t>
      </w:r>
    </w:p>
    <w:p w:rsidR="00F17355" w:rsidRDefault="00F17355" w:rsidP="00F17355">
      <w:pPr>
        <w:pStyle w:val="afa"/>
        <w:ind w:firstLine="720"/>
        <w:jc w:val="both"/>
        <w:rPr>
          <w:sz w:val="28"/>
          <w:szCs w:val="28"/>
        </w:rPr>
      </w:pPr>
      <w:r>
        <w:rPr>
          <w:sz w:val="28"/>
          <w:szCs w:val="28"/>
        </w:rPr>
        <w:t xml:space="preserve">Критерии эффективности являются достаточными, если их использование позволяет сформулировать обоснованные заключения и выводы об эффективности использования </w:t>
      </w:r>
      <w:r w:rsidR="00123829">
        <w:rPr>
          <w:sz w:val="28"/>
          <w:szCs w:val="28"/>
        </w:rPr>
        <w:t xml:space="preserve">средств местного бюджета </w:t>
      </w:r>
      <w:r>
        <w:rPr>
          <w:sz w:val="28"/>
          <w:szCs w:val="28"/>
        </w:rPr>
        <w:t>в соответствии с поставленными целями аудита э</w:t>
      </w:r>
      <w:r w:rsidR="00123829">
        <w:rPr>
          <w:sz w:val="28"/>
          <w:szCs w:val="28"/>
        </w:rPr>
        <w:t>ффективности.</w:t>
      </w:r>
    </w:p>
    <w:p w:rsidR="00F17355" w:rsidRDefault="00F17355" w:rsidP="00F17355">
      <w:pPr>
        <w:pStyle w:val="afa"/>
        <w:ind w:firstLine="720"/>
        <w:jc w:val="both"/>
        <w:rPr>
          <w:sz w:val="28"/>
          <w:szCs w:val="28"/>
        </w:rPr>
      </w:pPr>
      <w:r>
        <w:rPr>
          <w:sz w:val="28"/>
          <w:szCs w:val="28"/>
        </w:rPr>
        <w:t>5.3.4. Количество критериев эффективности в каждом аудите эффективности может быть различным в зависимости от особенностей предмета аудита эффективности и деятельности объектов проверки. Необходимо, чтобы состав критериев эффективности был достаточным для формирования обоснованных заключений и выводов в соответствии с поставленны</w:t>
      </w:r>
      <w:r w:rsidR="00123829">
        <w:rPr>
          <w:sz w:val="28"/>
          <w:szCs w:val="28"/>
        </w:rPr>
        <w:t>ми целями аудита эффективности.</w:t>
      </w:r>
    </w:p>
    <w:p w:rsidR="00123829" w:rsidRDefault="00F17355" w:rsidP="00F17355">
      <w:pPr>
        <w:pStyle w:val="afa"/>
        <w:ind w:firstLine="720"/>
        <w:jc w:val="both"/>
        <w:rPr>
          <w:sz w:val="28"/>
          <w:szCs w:val="28"/>
        </w:rPr>
      </w:pPr>
      <w:r>
        <w:rPr>
          <w:sz w:val="28"/>
          <w:szCs w:val="28"/>
        </w:rPr>
        <w:t xml:space="preserve">5.3.5. В процессе </w:t>
      </w:r>
      <w:r w:rsidR="00123829">
        <w:rPr>
          <w:sz w:val="28"/>
          <w:szCs w:val="28"/>
        </w:rPr>
        <w:t>выбора</w:t>
      </w:r>
      <w:r>
        <w:rPr>
          <w:sz w:val="28"/>
          <w:szCs w:val="28"/>
        </w:rPr>
        <w:t xml:space="preserve"> критериев </w:t>
      </w:r>
      <w:r w:rsidR="00123829">
        <w:rPr>
          <w:sz w:val="28"/>
          <w:szCs w:val="28"/>
        </w:rPr>
        <w:t>целесообразно обсудить и желательно согласовать с руководством объектов проверки и других заинтересованных органов и организаций перечень критериев,</w:t>
      </w:r>
      <w:r>
        <w:rPr>
          <w:sz w:val="28"/>
          <w:szCs w:val="28"/>
        </w:rPr>
        <w:t xml:space="preserve"> включаемых в программу аудита эффективности</w:t>
      </w:r>
      <w:r w:rsidR="00123829">
        <w:rPr>
          <w:sz w:val="28"/>
          <w:szCs w:val="28"/>
        </w:rPr>
        <w:t>, который будет применяться для оценки эффективности использования средств местного бюджета.</w:t>
      </w:r>
    </w:p>
    <w:p w:rsidR="00F17355" w:rsidRDefault="00F17355" w:rsidP="00F17355">
      <w:pPr>
        <w:pStyle w:val="afa"/>
        <w:ind w:firstLine="720"/>
        <w:jc w:val="both"/>
        <w:rPr>
          <w:sz w:val="28"/>
          <w:szCs w:val="28"/>
        </w:rPr>
      </w:pPr>
      <w:r>
        <w:rPr>
          <w:sz w:val="28"/>
          <w:szCs w:val="28"/>
        </w:rPr>
        <w:t>В случае отказа руководителей объектов проверки</w:t>
      </w:r>
      <w:r w:rsidR="00123829">
        <w:rPr>
          <w:sz w:val="28"/>
          <w:szCs w:val="28"/>
        </w:rPr>
        <w:t xml:space="preserve"> и других заинтересованных органов</w:t>
      </w:r>
      <w:r w:rsidR="009D5280">
        <w:rPr>
          <w:sz w:val="28"/>
          <w:szCs w:val="28"/>
        </w:rPr>
        <w:t xml:space="preserve"> и организаций согласовать указанный перечень критериев или отдельные критерии данный вопрос вносится руководителем контрольного мероприятия на рассмотрение председателю КСП.</w:t>
      </w:r>
    </w:p>
    <w:p w:rsidR="00F17355" w:rsidRDefault="00F17355" w:rsidP="00F17355">
      <w:pPr>
        <w:pStyle w:val="afa"/>
        <w:jc w:val="both"/>
        <w:rPr>
          <w:sz w:val="28"/>
          <w:szCs w:val="28"/>
        </w:rPr>
      </w:pPr>
    </w:p>
    <w:p w:rsidR="00F17355" w:rsidRDefault="00F17355" w:rsidP="009D5280">
      <w:pPr>
        <w:pStyle w:val="afa"/>
        <w:ind w:firstLine="709"/>
        <w:jc w:val="both"/>
        <w:rPr>
          <w:bCs/>
          <w:sz w:val="28"/>
          <w:szCs w:val="28"/>
        </w:rPr>
      </w:pPr>
      <w:r w:rsidRPr="009D5280">
        <w:rPr>
          <w:bCs/>
          <w:sz w:val="28"/>
          <w:szCs w:val="28"/>
        </w:rPr>
        <w:t>5.4. Способы проведения аудита эффективности</w:t>
      </w:r>
    </w:p>
    <w:p w:rsidR="009D5280" w:rsidRPr="009D5280" w:rsidRDefault="009D5280" w:rsidP="009D5280">
      <w:pPr>
        <w:pStyle w:val="afa"/>
        <w:ind w:firstLine="709"/>
        <w:jc w:val="both"/>
        <w:rPr>
          <w:bCs/>
          <w:sz w:val="28"/>
          <w:szCs w:val="28"/>
        </w:rPr>
      </w:pPr>
    </w:p>
    <w:p w:rsidR="00F17355" w:rsidRDefault="00F17355" w:rsidP="00F17355">
      <w:pPr>
        <w:pStyle w:val="afa"/>
        <w:ind w:firstLine="720"/>
        <w:jc w:val="both"/>
        <w:rPr>
          <w:sz w:val="28"/>
          <w:szCs w:val="28"/>
        </w:rPr>
      </w:pPr>
      <w:r>
        <w:rPr>
          <w:sz w:val="28"/>
          <w:szCs w:val="28"/>
        </w:rPr>
        <w:t xml:space="preserve">5.4.1. Выбор способов проведения аудита эффективности осуществляется в ходе предварительного изучения с учетом комплексности, многообразия и причинно-следственного характера проявления эффективности использования </w:t>
      </w:r>
      <w:r w:rsidR="009D5280">
        <w:rPr>
          <w:sz w:val="28"/>
          <w:szCs w:val="28"/>
        </w:rPr>
        <w:t>средств местного бюджета</w:t>
      </w:r>
      <w:r>
        <w:rPr>
          <w:sz w:val="28"/>
          <w:szCs w:val="28"/>
        </w:rPr>
        <w:t>.</w:t>
      </w:r>
    </w:p>
    <w:p w:rsidR="00F17355" w:rsidRDefault="00F17355" w:rsidP="00F17355">
      <w:pPr>
        <w:pStyle w:val="afa"/>
        <w:ind w:firstLine="720"/>
        <w:jc w:val="both"/>
        <w:rPr>
          <w:sz w:val="28"/>
          <w:szCs w:val="28"/>
        </w:rPr>
      </w:pPr>
      <w:r>
        <w:rPr>
          <w:sz w:val="28"/>
          <w:szCs w:val="28"/>
        </w:rPr>
        <w:t>Способы осуществления аудита эффективности могут быть различными в зависимости от содержания предмета проверки, особенностей деятельности объектов проверки, а также от целей ко</w:t>
      </w:r>
      <w:r w:rsidR="009D5280">
        <w:rPr>
          <w:sz w:val="28"/>
          <w:szCs w:val="28"/>
        </w:rPr>
        <w:t>нкретного аудита эффективности.</w:t>
      </w:r>
    </w:p>
    <w:p w:rsidR="00F17355" w:rsidRDefault="00F17355" w:rsidP="00F17355">
      <w:pPr>
        <w:pStyle w:val="afa"/>
        <w:ind w:firstLine="720"/>
        <w:jc w:val="both"/>
        <w:rPr>
          <w:sz w:val="28"/>
          <w:szCs w:val="28"/>
        </w:rPr>
      </w:pPr>
      <w:r>
        <w:rPr>
          <w:sz w:val="28"/>
          <w:szCs w:val="28"/>
        </w:rPr>
        <w:t xml:space="preserve">5.4.2. Аудит эффективности осуществляется </w:t>
      </w:r>
      <w:r w:rsidR="009D5280">
        <w:rPr>
          <w:sz w:val="28"/>
          <w:szCs w:val="28"/>
        </w:rPr>
        <w:t>посредством проверки и анализа:</w:t>
      </w:r>
    </w:p>
    <w:p w:rsidR="00F17355" w:rsidRDefault="00F17355" w:rsidP="00F17355">
      <w:pPr>
        <w:pStyle w:val="afa"/>
        <w:ind w:firstLine="720"/>
        <w:jc w:val="both"/>
        <w:rPr>
          <w:sz w:val="28"/>
          <w:szCs w:val="28"/>
        </w:rPr>
      </w:pPr>
      <w:r>
        <w:rPr>
          <w:sz w:val="28"/>
          <w:szCs w:val="28"/>
        </w:rPr>
        <w:t xml:space="preserve">а) организации использования </w:t>
      </w:r>
      <w:r w:rsidR="009D5280">
        <w:rPr>
          <w:sz w:val="28"/>
          <w:szCs w:val="28"/>
        </w:rPr>
        <w:t>средств местного бюджета</w:t>
      </w:r>
      <w:r>
        <w:rPr>
          <w:sz w:val="28"/>
          <w:szCs w:val="28"/>
        </w:rPr>
        <w:t>;</w:t>
      </w:r>
    </w:p>
    <w:p w:rsidR="00F17355" w:rsidRDefault="00F17355" w:rsidP="00F17355">
      <w:pPr>
        <w:pStyle w:val="afa"/>
        <w:ind w:firstLine="720"/>
        <w:jc w:val="both"/>
        <w:rPr>
          <w:sz w:val="28"/>
          <w:szCs w:val="28"/>
        </w:rPr>
      </w:pPr>
      <w:r>
        <w:rPr>
          <w:sz w:val="28"/>
          <w:szCs w:val="28"/>
        </w:rPr>
        <w:t>б) результатов испол</w:t>
      </w:r>
      <w:r w:rsidR="009D5280">
        <w:rPr>
          <w:sz w:val="28"/>
          <w:szCs w:val="28"/>
        </w:rPr>
        <w:t>ьзования средств местного бюджета;</w:t>
      </w:r>
    </w:p>
    <w:p w:rsidR="00F17355" w:rsidRDefault="00F17355" w:rsidP="00F17355">
      <w:pPr>
        <w:pStyle w:val="afa"/>
        <w:ind w:firstLine="720"/>
        <w:jc w:val="both"/>
        <w:rPr>
          <w:sz w:val="28"/>
          <w:szCs w:val="28"/>
        </w:rPr>
      </w:pPr>
      <w:r>
        <w:rPr>
          <w:sz w:val="28"/>
          <w:szCs w:val="28"/>
        </w:rPr>
        <w:t xml:space="preserve">в) отдельных направлений использования </w:t>
      </w:r>
      <w:r w:rsidR="009D5280">
        <w:rPr>
          <w:sz w:val="28"/>
          <w:szCs w:val="28"/>
        </w:rPr>
        <w:t xml:space="preserve">средств местного бюджета </w:t>
      </w:r>
      <w:r>
        <w:rPr>
          <w:sz w:val="28"/>
          <w:szCs w:val="28"/>
        </w:rPr>
        <w:t>в проверяемой сфере или в деятельности об</w:t>
      </w:r>
      <w:r w:rsidR="009D5280">
        <w:rPr>
          <w:sz w:val="28"/>
          <w:szCs w:val="28"/>
        </w:rPr>
        <w:t>ъектов проверки.</w:t>
      </w:r>
    </w:p>
    <w:p w:rsidR="00F17355" w:rsidRDefault="00F17355" w:rsidP="00F17355">
      <w:pPr>
        <w:pStyle w:val="afa"/>
        <w:ind w:firstLine="720"/>
        <w:jc w:val="both"/>
        <w:rPr>
          <w:sz w:val="28"/>
          <w:szCs w:val="28"/>
        </w:rPr>
      </w:pPr>
      <w:r>
        <w:rPr>
          <w:sz w:val="28"/>
          <w:szCs w:val="28"/>
        </w:rPr>
        <w:t xml:space="preserve">5.4.3. При проведении аудита эффективности использования </w:t>
      </w:r>
      <w:r w:rsidR="009D5280">
        <w:rPr>
          <w:sz w:val="28"/>
          <w:szCs w:val="28"/>
        </w:rPr>
        <w:t xml:space="preserve">средств местного бюджета </w:t>
      </w:r>
      <w:r>
        <w:rPr>
          <w:sz w:val="28"/>
          <w:szCs w:val="28"/>
        </w:rPr>
        <w:t>проверяются и анализируются системы управления, планирования, мониторинга и контроля в сфере их использования на основе установленных для данных проверок критериев эффективности.</w:t>
      </w:r>
    </w:p>
    <w:p w:rsidR="00F17355" w:rsidRDefault="00F17355" w:rsidP="00F17355">
      <w:pPr>
        <w:pStyle w:val="afa"/>
        <w:tabs>
          <w:tab w:val="left" w:pos="542"/>
          <w:tab w:val="left" w:pos="2836"/>
          <w:tab w:val="left" w:pos="4473"/>
          <w:tab w:val="left" w:pos="6441"/>
          <w:tab w:val="left" w:pos="7204"/>
        </w:tabs>
        <w:ind w:firstLine="720"/>
        <w:jc w:val="both"/>
        <w:rPr>
          <w:sz w:val="28"/>
          <w:szCs w:val="28"/>
        </w:rPr>
      </w:pPr>
      <w:r>
        <w:rPr>
          <w:sz w:val="28"/>
          <w:szCs w:val="28"/>
        </w:rPr>
        <w:t xml:space="preserve">Определяются наличие, надежность и результативность функционирования внутреннего контроля на объектах проверки, его </w:t>
      </w:r>
      <w:r>
        <w:rPr>
          <w:sz w:val="28"/>
          <w:szCs w:val="28"/>
        </w:rPr>
        <w:lastRenderedPageBreak/>
        <w:t xml:space="preserve">способность обеспечивать в должной мере достижение запланированных результатов по использованию </w:t>
      </w:r>
      <w:r w:rsidR="009D5280">
        <w:rPr>
          <w:sz w:val="28"/>
          <w:szCs w:val="28"/>
        </w:rPr>
        <w:t>средств местного бюджета</w:t>
      </w:r>
      <w:r>
        <w:rPr>
          <w:sz w:val="28"/>
          <w:szCs w:val="28"/>
        </w:rPr>
        <w:t>.</w:t>
      </w:r>
    </w:p>
    <w:p w:rsidR="00F17355" w:rsidRDefault="00F17355" w:rsidP="00F17355">
      <w:pPr>
        <w:pStyle w:val="afa"/>
        <w:tabs>
          <w:tab w:val="left" w:pos="542"/>
          <w:tab w:val="left" w:pos="2836"/>
          <w:tab w:val="left" w:pos="4473"/>
          <w:tab w:val="left" w:pos="6441"/>
          <w:tab w:val="left" w:pos="7204"/>
        </w:tabs>
        <w:ind w:firstLine="720"/>
        <w:jc w:val="both"/>
        <w:rPr>
          <w:sz w:val="28"/>
          <w:szCs w:val="28"/>
        </w:rPr>
      </w:pPr>
      <w:r>
        <w:rPr>
          <w:sz w:val="28"/>
          <w:szCs w:val="28"/>
        </w:rPr>
        <w:t xml:space="preserve">При проведении аудита эффективности в первую очередь изучаются и проверяются элементы системы внутреннего контроля в областях с высокой степенью риска неэффективного использования </w:t>
      </w:r>
      <w:r w:rsidR="009D5280">
        <w:rPr>
          <w:sz w:val="28"/>
          <w:szCs w:val="28"/>
        </w:rPr>
        <w:t>средств местного бюджета</w:t>
      </w:r>
      <w:r>
        <w:rPr>
          <w:sz w:val="28"/>
          <w:szCs w:val="28"/>
        </w:rPr>
        <w:t>. При проверке учитывается влияние элементов системы внутреннего контроля на достижен</w:t>
      </w:r>
      <w:r w:rsidR="009D5280">
        <w:rPr>
          <w:sz w:val="28"/>
          <w:szCs w:val="28"/>
        </w:rPr>
        <w:t>ие запланированных результатов.</w:t>
      </w:r>
    </w:p>
    <w:p w:rsidR="00F17355" w:rsidRDefault="00F17355" w:rsidP="00F17355">
      <w:pPr>
        <w:pStyle w:val="afa"/>
        <w:ind w:firstLine="720"/>
        <w:jc w:val="both"/>
        <w:rPr>
          <w:sz w:val="28"/>
          <w:szCs w:val="28"/>
        </w:rPr>
      </w:pPr>
      <w:r>
        <w:rPr>
          <w:sz w:val="28"/>
          <w:szCs w:val="28"/>
        </w:rPr>
        <w:t xml:space="preserve">В случае если установлено, что система внутреннего контроля функционирует достаточно эффективно, можно предполагать, что конечные результаты, достигнутые в проверяемой сфере использования </w:t>
      </w:r>
      <w:r w:rsidR="009D5280">
        <w:rPr>
          <w:sz w:val="28"/>
          <w:szCs w:val="28"/>
        </w:rPr>
        <w:t xml:space="preserve">средств местного бюджета </w:t>
      </w:r>
      <w:r>
        <w:rPr>
          <w:sz w:val="28"/>
          <w:szCs w:val="28"/>
        </w:rPr>
        <w:t>или в работе проверяемого объекта, являются вполне удовлетворительными и не требуют специальной проверки.</w:t>
      </w:r>
    </w:p>
    <w:p w:rsidR="00F17355" w:rsidRDefault="00F17355" w:rsidP="00F17355">
      <w:pPr>
        <w:pStyle w:val="afa"/>
        <w:ind w:firstLine="720"/>
        <w:jc w:val="both"/>
        <w:rPr>
          <w:sz w:val="28"/>
          <w:szCs w:val="28"/>
        </w:rPr>
      </w:pPr>
      <w:r>
        <w:rPr>
          <w:sz w:val="28"/>
          <w:szCs w:val="28"/>
        </w:rPr>
        <w:t xml:space="preserve">5.4.4. При анализе результатов использования </w:t>
      </w:r>
      <w:r w:rsidR="00761171">
        <w:rPr>
          <w:sz w:val="28"/>
          <w:szCs w:val="28"/>
        </w:rPr>
        <w:t xml:space="preserve">средств местного бюджета </w:t>
      </w:r>
      <w:r>
        <w:rPr>
          <w:sz w:val="28"/>
          <w:szCs w:val="28"/>
        </w:rPr>
        <w:t>в первую очередь проводится сравнительная оценка фактических и запланированных результатов.</w:t>
      </w:r>
    </w:p>
    <w:p w:rsidR="00F17355" w:rsidRDefault="00F17355" w:rsidP="00F17355">
      <w:pPr>
        <w:pStyle w:val="afa"/>
        <w:ind w:firstLine="720"/>
        <w:jc w:val="both"/>
        <w:rPr>
          <w:sz w:val="28"/>
          <w:szCs w:val="28"/>
        </w:rPr>
      </w:pPr>
      <w:r>
        <w:rPr>
          <w:sz w:val="28"/>
          <w:szCs w:val="28"/>
        </w:rPr>
        <w:t xml:space="preserve">На данном этапе проверяются и изучаются только результаты деятельности, а не применявшиеся для достижения результатов методы или процессы. При формировании критериев эффективности должны быть сформулированы качественные характеристики и количественные показатели оценки достигнутых результатов использования </w:t>
      </w:r>
      <w:r w:rsidR="00761171">
        <w:rPr>
          <w:sz w:val="28"/>
          <w:szCs w:val="28"/>
        </w:rPr>
        <w:t>средств местного бюджета</w:t>
      </w:r>
      <w:r>
        <w:rPr>
          <w:sz w:val="28"/>
          <w:szCs w:val="28"/>
        </w:rPr>
        <w:t>.</w:t>
      </w:r>
    </w:p>
    <w:p w:rsidR="00F17355" w:rsidRDefault="00F17355" w:rsidP="00F17355">
      <w:pPr>
        <w:pStyle w:val="afa"/>
        <w:ind w:firstLine="720"/>
        <w:jc w:val="both"/>
        <w:rPr>
          <w:sz w:val="28"/>
          <w:szCs w:val="28"/>
        </w:rPr>
      </w:pPr>
      <w:r>
        <w:rPr>
          <w:sz w:val="28"/>
          <w:szCs w:val="28"/>
        </w:rPr>
        <w:t xml:space="preserve">Если установлено, что качественные характеристики и количественные показатели оценки достигнутых результатов использования </w:t>
      </w:r>
      <w:r w:rsidR="00761171">
        <w:rPr>
          <w:sz w:val="28"/>
          <w:szCs w:val="28"/>
        </w:rPr>
        <w:t>средств местного бюджета</w:t>
      </w:r>
      <w:r>
        <w:rPr>
          <w:sz w:val="28"/>
          <w:szCs w:val="28"/>
        </w:rPr>
        <w:t xml:space="preserve"> оказались ниже характеристик и показателей критериев эффективного использования </w:t>
      </w:r>
      <w:r w:rsidR="00761171">
        <w:rPr>
          <w:sz w:val="28"/>
          <w:szCs w:val="28"/>
        </w:rPr>
        <w:t>средств местного бюджета</w:t>
      </w:r>
      <w:r>
        <w:rPr>
          <w:sz w:val="28"/>
          <w:szCs w:val="28"/>
        </w:rPr>
        <w:t>, то достигнутые результаты деятельности объекта проверки являются неудовлетворительными и проверка должна быть продолжена до выявления конкретных причин, которые привели к неудовлетворительным результатам.</w:t>
      </w:r>
    </w:p>
    <w:p w:rsidR="00F17355" w:rsidRDefault="00F17355" w:rsidP="00F17355">
      <w:pPr>
        <w:pStyle w:val="afa"/>
        <w:ind w:firstLine="720"/>
        <w:jc w:val="both"/>
        <w:rPr>
          <w:sz w:val="28"/>
          <w:szCs w:val="28"/>
        </w:rPr>
      </w:pPr>
      <w:r>
        <w:rPr>
          <w:sz w:val="28"/>
          <w:szCs w:val="28"/>
        </w:rPr>
        <w:t xml:space="preserve">Если в ходе проверки установлено, что результаты оказались удовлетворительными, это означает, что риск наличия серьезных недостатков в проверяемой сфере использования </w:t>
      </w:r>
      <w:r w:rsidR="00761171">
        <w:rPr>
          <w:sz w:val="28"/>
          <w:szCs w:val="28"/>
        </w:rPr>
        <w:t xml:space="preserve">средств местного бюджета </w:t>
      </w:r>
      <w:r>
        <w:rPr>
          <w:sz w:val="28"/>
          <w:szCs w:val="28"/>
        </w:rPr>
        <w:t xml:space="preserve">или в деятельности объекта проверки минимален. В этом случае определяется наличие резервов для получения более высоких результатов использования </w:t>
      </w:r>
      <w:r w:rsidR="00761171">
        <w:rPr>
          <w:sz w:val="28"/>
          <w:szCs w:val="28"/>
        </w:rPr>
        <w:t xml:space="preserve">средств местного бюджета </w:t>
      </w:r>
      <w:r>
        <w:rPr>
          <w:sz w:val="28"/>
          <w:szCs w:val="28"/>
        </w:rPr>
        <w:t>в соответствующей сфере деятельности, и формулируются соответствующие рекомендации по повышению эффективности их</w:t>
      </w:r>
      <w:r w:rsidR="00761171">
        <w:rPr>
          <w:sz w:val="28"/>
          <w:szCs w:val="28"/>
        </w:rPr>
        <w:t xml:space="preserve"> использования.</w:t>
      </w:r>
    </w:p>
    <w:p w:rsidR="00F17355" w:rsidRDefault="00F17355" w:rsidP="00F17355">
      <w:pPr>
        <w:pStyle w:val="afa"/>
        <w:ind w:firstLine="720"/>
        <w:jc w:val="both"/>
        <w:rPr>
          <w:sz w:val="28"/>
          <w:szCs w:val="28"/>
        </w:rPr>
      </w:pPr>
      <w:r>
        <w:rPr>
          <w:sz w:val="28"/>
          <w:szCs w:val="28"/>
        </w:rPr>
        <w:t xml:space="preserve">5.4.5. Для проведения аудита эффективности использования </w:t>
      </w:r>
      <w:r w:rsidR="00761171">
        <w:rPr>
          <w:sz w:val="28"/>
          <w:szCs w:val="28"/>
        </w:rPr>
        <w:t xml:space="preserve">средств местного бюджета </w:t>
      </w:r>
      <w:r>
        <w:rPr>
          <w:sz w:val="28"/>
          <w:szCs w:val="28"/>
        </w:rPr>
        <w:t>необходимо выбирать направления, позволяющие сформулировать выводы об эффективности их использования не только в рамках данного аудита, но и позволяющие применить</w:t>
      </w:r>
      <w:r w:rsidRPr="00907D49">
        <w:rPr>
          <w:sz w:val="28"/>
          <w:szCs w:val="28"/>
        </w:rPr>
        <w:t xml:space="preserve"> </w:t>
      </w:r>
      <w:r>
        <w:rPr>
          <w:sz w:val="28"/>
          <w:szCs w:val="28"/>
        </w:rPr>
        <w:t xml:space="preserve">результаты проверок для повышения эффективности деятельности других организаций </w:t>
      </w:r>
      <w:r w:rsidR="00761171">
        <w:rPr>
          <w:sz w:val="28"/>
          <w:szCs w:val="28"/>
        </w:rPr>
        <w:t>проверяемой сферы.</w:t>
      </w:r>
    </w:p>
    <w:p w:rsidR="00F17355" w:rsidRDefault="00F17355" w:rsidP="00F17355">
      <w:pPr>
        <w:pStyle w:val="afa"/>
        <w:ind w:firstLine="720"/>
        <w:jc w:val="both"/>
        <w:rPr>
          <w:sz w:val="28"/>
          <w:szCs w:val="28"/>
        </w:rPr>
      </w:pPr>
      <w:r>
        <w:rPr>
          <w:sz w:val="28"/>
          <w:szCs w:val="28"/>
        </w:rPr>
        <w:t xml:space="preserve">Выбор конкретных направлений использования </w:t>
      </w:r>
      <w:r w:rsidR="00761171">
        <w:rPr>
          <w:sz w:val="28"/>
          <w:szCs w:val="28"/>
        </w:rPr>
        <w:t>средств местного бюджета</w:t>
      </w:r>
      <w:r>
        <w:rPr>
          <w:sz w:val="28"/>
          <w:szCs w:val="28"/>
        </w:rPr>
        <w:t xml:space="preserve"> определяется в соответствии с целями аудита эффективности и осуществляется с учетом степени влияния на общие результаты деятельности объекто</w:t>
      </w:r>
      <w:r w:rsidR="00761171">
        <w:rPr>
          <w:sz w:val="28"/>
          <w:szCs w:val="28"/>
        </w:rPr>
        <w:t>в проверки и проверяемой сферы.</w:t>
      </w:r>
    </w:p>
    <w:p w:rsidR="00F17355" w:rsidRDefault="00F17355" w:rsidP="00F17355">
      <w:pPr>
        <w:pStyle w:val="afa"/>
        <w:ind w:firstLine="720"/>
        <w:jc w:val="both"/>
        <w:rPr>
          <w:sz w:val="28"/>
          <w:szCs w:val="28"/>
        </w:rPr>
      </w:pPr>
      <w:r>
        <w:rPr>
          <w:sz w:val="28"/>
          <w:szCs w:val="28"/>
        </w:rPr>
        <w:lastRenderedPageBreak/>
        <w:t xml:space="preserve">Выявленные при проведении аудита эффективности недостатки и проблемы могут быть основанием для вывода о неэффективном (или недостаточно эффективном) использовании </w:t>
      </w:r>
      <w:r w:rsidR="00761171">
        <w:rPr>
          <w:sz w:val="28"/>
          <w:szCs w:val="28"/>
        </w:rPr>
        <w:t>средств местного бюджета</w:t>
      </w:r>
      <w:r>
        <w:rPr>
          <w:sz w:val="28"/>
          <w:szCs w:val="28"/>
        </w:rPr>
        <w:t>.</w:t>
      </w:r>
    </w:p>
    <w:p w:rsidR="00F17355" w:rsidRDefault="00F17355" w:rsidP="00F17355">
      <w:pPr>
        <w:pStyle w:val="afa"/>
        <w:ind w:firstLine="720"/>
        <w:jc w:val="both"/>
        <w:rPr>
          <w:sz w:val="28"/>
          <w:szCs w:val="28"/>
        </w:rPr>
      </w:pPr>
      <w:r>
        <w:rPr>
          <w:sz w:val="28"/>
          <w:szCs w:val="28"/>
        </w:rPr>
        <w:t>5.4.6. Способы проведения аудита эффективности применяются в зависим</w:t>
      </w:r>
      <w:r w:rsidR="00761171">
        <w:rPr>
          <w:sz w:val="28"/>
          <w:szCs w:val="28"/>
        </w:rPr>
        <w:t>ости от сформулированных целей.</w:t>
      </w:r>
    </w:p>
    <w:p w:rsidR="00F17355" w:rsidRDefault="00F17355" w:rsidP="00F17355">
      <w:pPr>
        <w:pStyle w:val="afa"/>
        <w:ind w:firstLine="720"/>
        <w:jc w:val="both"/>
        <w:rPr>
          <w:sz w:val="28"/>
          <w:szCs w:val="28"/>
        </w:rPr>
      </w:pPr>
      <w:r>
        <w:rPr>
          <w:sz w:val="28"/>
          <w:szCs w:val="28"/>
        </w:rPr>
        <w:t>На основе выбранных способов проведения аудита эффективности в соответствии с установленными критериями эффективности определяются методы осуществления проверки, сбора и анализа фактических данных и информации.</w:t>
      </w:r>
    </w:p>
    <w:p w:rsidR="00F17355" w:rsidRDefault="00F17355" w:rsidP="00F17355">
      <w:pPr>
        <w:pStyle w:val="afa"/>
        <w:jc w:val="both"/>
        <w:rPr>
          <w:sz w:val="28"/>
          <w:szCs w:val="28"/>
        </w:rPr>
      </w:pPr>
    </w:p>
    <w:p w:rsidR="00F17355" w:rsidRDefault="00F17355" w:rsidP="00761171">
      <w:pPr>
        <w:pStyle w:val="afa"/>
        <w:ind w:firstLine="709"/>
        <w:jc w:val="both"/>
        <w:rPr>
          <w:bCs/>
          <w:sz w:val="28"/>
          <w:szCs w:val="28"/>
        </w:rPr>
      </w:pPr>
      <w:r w:rsidRPr="00761171">
        <w:rPr>
          <w:bCs/>
          <w:sz w:val="28"/>
          <w:szCs w:val="28"/>
        </w:rPr>
        <w:t>5.5. Программа проведения аудита эффективности</w:t>
      </w:r>
    </w:p>
    <w:p w:rsidR="00761171" w:rsidRPr="00761171" w:rsidRDefault="00761171" w:rsidP="00761171">
      <w:pPr>
        <w:pStyle w:val="afa"/>
        <w:ind w:firstLine="709"/>
        <w:jc w:val="both"/>
        <w:rPr>
          <w:bCs/>
          <w:sz w:val="28"/>
          <w:szCs w:val="28"/>
        </w:rPr>
      </w:pPr>
    </w:p>
    <w:p w:rsidR="0054328B" w:rsidRDefault="00F17355" w:rsidP="00F17355">
      <w:pPr>
        <w:pStyle w:val="afa"/>
        <w:ind w:firstLine="720"/>
        <w:jc w:val="both"/>
        <w:rPr>
          <w:sz w:val="28"/>
          <w:szCs w:val="28"/>
        </w:rPr>
      </w:pPr>
      <w:r>
        <w:rPr>
          <w:sz w:val="28"/>
          <w:szCs w:val="28"/>
        </w:rPr>
        <w:t xml:space="preserve">5.5.1. По результатам предварительного изучения </w:t>
      </w:r>
      <w:r w:rsidR="0054328B">
        <w:rPr>
          <w:sz w:val="28"/>
          <w:szCs w:val="28"/>
        </w:rPr>
        <w:t xml:space="preserve">руководитель контрольного мероприятия </w:t>
      </w:r>
      <w:r>
        <w:rPr>
          <w:sz w:val="28"/>
          <w:szCs w:val="28"/>
        </w:rPr>
        <w:t xml:space="preserve">подготавливает </w:t>
      </w:r>
      <w:r w:rsidR="0054328B">
        <w:rPr>
          <w:sz w:val="28"/>
          <w:szCs w:val="28"/>
        </w:rPr>
        <w:t xml:space="preserve">и представляет председателю КСП </w:t>
      </w:r>
      <w:r>
        <w:rPr>
          <w:sz w:val="28"/>
          <w:szCs w:val="28"/>
        </w:rPr>
        <w:t>проект программы аудита эффективности</w:t>
      </w:r>
      <w:r w:rsidR="0054328B">
        <w:rPr>
          <w:sz w:val="28"/>
          <w:szCs w:val="28"/>
        </w:rPr>
        <w:t>, а также в случае необходимости аргументированные предложения об уточнении или изменении его наименования и объектов аудита эффективности.</w:t>
      </w:r>
    </w:p>
    <w:p w:rsidR="0054328B" w:rsidRDefault="00F17355" w:rsidP="00F17355">
      <w:pPr>
        <w:pStyle w:val="afa"/>
        <w:ind w:firstLine="720"/>
        <w:jc w:val="both"/>
        <w:rPr>
          <w:sz w:val="28"/>
          <w:szCs w:val="28"/>
        </w:rPr>
      </w:pPr>
      <w:r>
        <w:rPr>
          <w:sz w:val="28"/>
          <w:szCs w:val="28"/>
        </w:rPr>
        <w:t xml:space="preserve">5.5.2. При разработке программы проведения аудита эффективности необходимо руководствоваться </w:t>
      </w:r>
      <w:r w:rsidR="0054328B">
        <w:rPr>
          <w:sz w:val="28"/>
          <w:szCs w:val="28"/>
        </w:rPr>
        <w:t>стандартом, устанавливающим общие правила проведения контрольного мероприятия.</w:t>
      </w:r>
    </w:p>
    <w:p w:rsidR="00F17355" w:rsidRDefault="00F17355" w:rsidP="00F17355">
      <w:pPr>
        <w:pStyle w:val="afa"/>
        <w:ind w:firstLine="720"/>
        <w:jc w:val="both"/>
        <w:rPr>
          <w:sz w:val="28"/>
          <w:szCs w:val="28"/>
        </w:rPr>
      </w:pPr>
      <w:r>
        <w:rPr>
          <w:sz w:val="28"/>
          <w:szCs w:val="28"/>
        </w:rPr>
        <w:t xml:space="preserve">В программе проведения аудита эффективности в дополнение к содержанию указанной программы контрольного мероприятия по каждой его цели приводится (при их использовании) перечень установленных критериев </w:t>
      </w:r>
      <w:r w:rsidR="0054328B">
        <w:rPr>
          <w:sz w:val="28"/>
          <w:szCs w:val="28"/>
        </w:rPr>
        <w:t>оценки эффективности.</w:t>
      </w:r>
    </w:p>
    <w:p w:rsidR="00F17355" w:rsidRDefault="00F17355" w:rsidP="00F17355">
      <w:pPr>
        <w:pStyle w:val="afa"/>
        <w:ind w:firstLine="567"/>
        <w:jc w:val="both"/>
      </w:pPr>
    </w:p>
    <w:p w:rsidR="00F17355" w:rsidRPr="001228AE" w:rsidRDefault="00F17355" w:rsidP="001228AE">
      <w:pPr>
        <w:pStyle w:val="afa"/>
        <w:ind w:firstLine="709"/>
        <w:jc w:val="center"/>
        <w:rPr>
          <w:b/>
          <w:bCs/>
          <w:sz w:val="28"/>
          <w:szCs w:val="28"/>
        </w:rPr>
      </w:pPr>
      <w:r w:rsidRPr="001228AE">
        <w:rPr>
          <w:b/>
          <w:bCs/>
          <w:sz w:val="28"/>
          <w:szCs w:val="28"/>
        </w:rPr>
        <w:t>6. </w:t>
      </w:r>
      <w:r w:rsidRPr="001228AE">
        <w:rPr>
          <w:b/>
          <w:sz w:val="28"/>
          <w:szCs w:val="28"/>
        </w:rPr>
        <w:t>Проведение п</w:t>
      </w:r>
      <w:r w:rsidRPr="001228AE">
        <w:rPr>
          <w:b/>
          <w:bCs/>
          <w:sz w:val="28"/>
          <w:szCs w:val="28"/>
        </w:rPr>
        <w:t>роверки на объектах, сбор и анализ фактических</w:t>
      </w:r>
      <w:r w:rsidR="0054328B" w:rsidRPr="001228AE">
        <w:rPr>
          <w:b/>
          <w:bCs/>
          <w:sz w:val="28"/>
          <w:szCs w:val="28"/>
        </w:rPr>
        <w:t xml:space="preserve"> </w:t>
      </w:r>
      <w:r w:rsidRPr="001228AE">
        <w:rPr>
          <w:b/>
          <w:bCs/>
          <w:sz w:val="28"/>
          <w:szCs w:val="28"/>
        </w:rPr>
        <w:t>данных и информации</w:t>
      </w:r>
    </w:p>
    <w:p w:rsidR="00F17355" w:rsidRPr="0054328B" w:rsidRDefault="00F17355" w:rsidP="0054328B">
      <w:pPr>
        <w:pStyle w:val="afa"/>
        <w:ind w:firstLine="709"/>
        <w:jc w:val="both"/>
        <w:rPr>
          <w:bCs/>
          <w:sz w:val="28"/>
          <w:szCs w:val="28"/>
        </w:rPr>
      </w:pPr>
    </w:p>
    <w:p w:rsidR="00F17355" w:rsidRDefault="00F17355" w:rsidP="0054328B">
      <w:pPr>
        <w:pStyle w:val="afa"/>
        <w:ind w:firstLine="709"/>
        <w:jc w:val="both"/>
        <w:rPr>
          <w:bCs/>
          <w:sz w:val="28"/>
          <w:szCs w:val="28"/>
        </w:rPr>
      </w:pPr>
      <w:r w:rsidRPr="0054328B">
        <w:rPr>
          <w:bCs/>
          <w:sz w:val="28"/>
          <w:szCs w:val="28"/>
        </w:rPr>
        <w:t>6.1. Сбор и анализ фактических данных и информации</w:t>
      </w:r>
    </w:p>
    <w:p w:rsidR="0054328B" w:rsidRPr="0054328B" w:rsidRDefault="0054328B" w:rsidP="0054328B">
      <w:pPr>
        <w:pStyle w:val="afa"/>
        <w:ind w:firstLine="709"/>
        <w:jc w:val="both"/>
        <w:rPr>
          <w:bCs/>
          <w:sz w:val="28"/>
          <w:szCs w:val="28"/>
        </w:rPr>
      </w:pPr>
    </w:p>
    <w:p w:rsidR="00F17355" w:rsidRDefault="00F17355" w:rsidP="00F17355">
      <w:pPr>
        <w:pStyle w:val="afa"/>
        <w:ind w:firstLine="720"/>
        <w:jc w:val="both"/>
        <w:rPr>
          <w:sz w:val="28"/>
          <w:szCs w:val="28"/>
        </w:rPr>
      </w:pPr>
      <w:r>
        <w:rPr>
          <w:sz w:val="28"/>
          <w:szCs w:val="28"/>
        </w:rPr>
        <w:t>6.1.1. Фактические данные и информация о результатах использования муниципальных средств формируются посредством изучения документов и материалов, как имеющих непосредственное отношение к предмету проверки, так и из иных источников.</w:t>
      </w:r>
    </w:p>
    <w:p w:rsidR="00F17355" w:rsidRDefault="00F17355" w:rsidP="00F17355">
      <w:pPr>
        <w:pStyle w:val="afa"/>
        <w:ind w:firstLine="720"/>
        <w:jc w:val="both"/>
        <w:rPr>
          <w:sz w:val="28"/>
          <w:szCs w:val="28"/>
        </w:rPr>
      </w:pPr>
      <w:r>
        <w:rPr>
          <w:sz w:val="28"/>
          <w:szCs w:val="28"/>
        </w:rPr>
        <w:t>На основе анализа этих данных формируются доказа</w:t>
      </w:r>
      <w:r w:rsidR="009E7BB2">
        <w:rPr>
          <w:sz w:val="28"/>
          <w:szCs w:val="28"/>
        </w:rPr>
        <w:t>тельства, которые используются:</w:t>
      </w:r>
    </w:p>
    <w:p w:rsidR="00F17355" w:rsidRDefault="00F17355" w:rsidP="00F17355">
      <w:pPr>
        <w:pStyle w:val="afa"/>
        <w:tabs>
          <w:tab w:val="left" w:pos="672"/>
          <w:tab w:val="left" w:pos="2601"/>
          <w:tab w:val="left" w:pos="4838"/>
          <w:tab w:val="left" w:pos="5678"/>
          <w:tab w:val="left" w:pos="7526"/>
        </w:tabs>
        <w:ind w:firstLine="720"/>
        <w:jc w:val="both"/>
        <w:rPr>
          <w:sz w:val="28"/>
          <w:szCs w:val="28"/>
        </w:rPr>
      </w:pPr>
      <w:r>
        <w:rPr>
          <w:sz w:val="28"/>
          <w:szCs w:val="28"/>
        </w:rPr>
        <w:t xml:space="preserve">- для определения соответствия результатов использования </w:t>
      </w:r>
      <w:r w:rsidR="009E7BB2">
        <w:rPr>
          <w:sz w:val="28"/>
          <w:szCs w:val="28"/>
        </w:rPr>
        <w:t xml:space="preserve">средств местного бюджета </w:t>
      </w:r>
      <w:r>
        <w:rPr>
          <w:sz w:val="28"/>
          <w:szCs w:val="28"/>
        </w:rPr>
        <w:t>и деятельности проверяемых объектов установленным критериям эффективности;</w:t>
      </w:r>
    </w:p>
    <w:p w:rsidR="00F17355" w:rsidRDefault="00F17355" w:rsidP="00F17355">
      <w:pPr>
        <w:pStyle w:val="afa"/>
        <w:ind w:firstLine="720"/>
        <w:jc w:val="both"/>
        <w:rPr>
          <w:sz w:val="28"/>
          <w:szCs w:val="28"/>
        </w:rPr>
      </w:pPr>
      <w:r>
        <w:rPr>
          <w:sz w:val="28"/>
          <w:szCs w:val="28"/>
        </w:rPr>
        <w:t>- для обоснования заключения о выявленных недостатках и выводов по результатам аудита эффективности;</w:t>
      </w:r>
    </w:p>
    <w:p w:rsidR="00F17355" w:rsidRDefault="00F17355" w:rsidP="00F17355">
      <w:pPr>
        <w:pStyle w:val="afa"/>
        <w:ind w:firstLine="720"/>
        <w:jc w:val="both"/>
        <w:rPr>
          <w:sz w:val="28"/>
          <w:szCs w:val="28"/>
        </w:rPr>
      </w:pPr>
      <w:r>
        <w:rPr>
          <w:sz w:val="28"/>
          <w:szCs w:val="28"/>
        </w:rPr>
        <w:t xml:space="preserve">- для формирования рекомендаций по совершенствованию деятельности объектов проверки и повышению эффективности использования </w:t>
      </w:r>
      <w:r w:rsidR="009E7BB2">
        <w:rPr>
          <w:sz w:val="28"/>
          <w:szCs w:val="28"/>
        </w:rPr>
        <w:t>средств местного бюджета</w:t>
      </w:r>
      <w:r>
        <w:rPr>
          <w:sz w:val="28"/>
          <w:szCs w:val="28"/>
        </w:rPr>
        <w:t>.</w:t>
      </w:r>
    </w:p>
    <w:p w:rsidR="00F17355" w:rsidRDefault="00F17355" w:rsidP="00F17355">
      <w:pPr>
        <w:pStyle w:val="afa"/>
        <w:ind w:firstLine="720"/>
        <w:jc w:val="both"/>
        <w:rPr>
          <w:sz w:val="28"/>
          <w:szCs w:val="28"/>
        </w:rPr>
      </w:pPr>
      <w:r>
        <w:rPr>
          <w:sz w:val="28"/>
          <w:szCs w:val="28"/>
        </w:rPr>
        <w:t xml:space="preserve">В составе доказательств должны использоваться фактические данные и </w:t>
      </w:r>
      <w:r>
        <w:rPr>
          <w:sz w:val="28"/>
          <w:szCs w:val="28"/>
        </w:rPr>
        <w:lastRenderedPageBreak/>
        <w:t>информация, собранные в процессе предварительного изучения предмета аудита эффективности и объектов проверки.</w:t>
      </w:r>
    </w:p>
    <w:p w:rsidR="00F17355" w:rsidRDefault="00F17355" w:rsidP="00F17355">
      <w:pPr>
        <w:pStyle w:val="afa"/>
        <w:ind w:firstLine="720"/>
        <w:jc w:val="both"/>
        <w:rPr>
          <w:sz w:val="28"/>
          <w:szCs w:val="28"/>
        </w:rPr>
      </w:pPr>
      <w:r>
        <w:rPr>
          <w:sz w:val="28"/>
          <w:szCs w:val="28"/>
        </w:rPr>
        <w:t>6.1.2. Доказательства, получаемые в ходе проведения аудита эффективности, должны убеждать в наличии недостатков в деятельности объектов проверки, которые приводят к неэффективному использов</w:t>
      </w:r>
      <w:r w:rsidR="00723269">
        <w:rPr>
          <w:sz w:val="28"/>
          <w:szCs w:val="28"/>
        </w:rPr>
        <w:t>анию ими средств местного бюджета.</w:t>
      </w:r>
    </w:p>
    <w:p w:rsidR="00B8172E" w:rsidRDefault="00F17355" w:rsidP="00F17355">
      <w:pPr>
        <w:pStyle w:val="afa"/>
        <w:ind w:firstLine="720"/>
        <w:jc w:val="both"/>
        <w:rPr>
          <w:sz w:val="28"/>
          <w:szCs w:val="28"/>
        </w:rPr>
      </w:pPr>
      <w:r>
        <w:rPr>
          <w:sz w:val="28"/>
          <w:szCs w:val="28"/>
        </w:rPr>
        <w:t xml:space="preserve">Для </w:t>
      </w:r>
      <w:r w:rsidR="00723269">
        <w:rPr>
          <w:sz w:val="28"/>
          <w:szCs w:val="28"/>
        </w:rPr>
        <w:t xml:space="preserve">того чтобы </w:t>
      </w:r>
      <w:r>
        <w:rPr>
          <w:sz w:val="28"/>
          <w:szCs w:val="28"/>
        </w:rPr>
        <w:t>доказательств</w:t>
      </w:r>
      <w:r w:rsidR="00723269">
        <w:rPr>
          <w:sz w:val="28"/>
          <w:szCs w:val="28"/>
        </w:rPr>
        <w:t>а, используемые</w:t>
      </w:r>
      <w:r>
        <w:rPr>
          <w:sz w:val="28"/>
          <w:szCs w:val="28"/>
        </w:rPr>
        <w:t xml:space="preserve"> </w:t>
      </w:r>
      <w:r w:rsidR="00723269">
        <w:rPr>
          <w:sz w:val="28"/>
          <w:szCs w:val="28"/>
        </w:rPr>
        <w:t xml:space="preserve">для обоснования заключений и выводов </w:t>
      </w:r>
      <w:r>
        <w:rPr>
          <w:sz w:val="28"/>
          <w:szCs w:val="28"/>
        </w:rPr>
        <w:t>по результатам аудита эффективности</w:t>
      </w:r>
      <w:r w:rsidR="00B8172E">
        <w:rPr>
          <w:sz w:val="28"/>
          <w:szCs w:val="28"/>
        </w:rPr>
        <w:t>, были убедительными, целесообразно, чтобы они были получены из различных источников (финансовой и статистической отчетности, первичных бухгалтерских и других документов) и представлены в разнообразных формах, совокупность которых включает материальные, документальные, устные и аналитические доказательства.</w:t>
      </w:r>
    </w:p>
    <w:p w:rsidR="00F17355" w:rsidRDefault="00F17355" w:rsidP="00F17355">
      <w:pPr>
        <w:pStyle w:val="afa"/>
        <w:ind w:firstLine="720"/>
        <w:jc w:val="both"/>
        <w:rPr>
          <w:sz w:val="28"/>
          <w:szCs w:val="28"/>
        </w:rPr>
      </w:pPr>
      <w:r>
        <w:rPr>
          <w:sz w:val="28"/>
          <w:szCs w:val="28"/>
        </w:rPr>
        <w:t>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критический анализ.</w:t>
      </w:r>
    </w:p>
    <w:p w:rsidR="00F17355" w:rsidRDefault="00F17355" w:rsidP="00B8172E">
      <w:pPr>
        <w:pStyle w:val="afa"/>
        <w:ind w:firstLine="720"/>
        <w:jc w:val="both"/>
        <w:rPr>
          <w:sz w:val="28"/>
          <w:szCs w:val="28"/>
        </w:rPr>
      </w:pPr>
      <w:r>
        <w:rPr>
          <w:sz w:val="28"/>
          <w:szCs w:val="28"/>
        </w:rPr>
        <w:t>6.1.3. Фактические данные и информация, полученные по результатам проверки на объектах, отражаются в актах, которые оформляются в соответствии с требованиями стандарта</w:t>
      </w:r>
      <w:r w:rsidR="00B8172E">
        <w:rPr>
          <w:sz w:val="28"/>
          <w:szCs w:val="28"/>
        </w:rPr>
        <w:t xml:space="preserve">, устанавливающего общие правила проведения контрольного мероприятия. </w:t>
      </w:r>
      <w:r>
        <w:rPr>
          <w:sz w:val="28"/>
          <w:szCs w:val="28"/>
        </w:rPr>
        <w:t>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F17355" w:rsidRDefault="00F17355" w:rsidP="00F17355">
      <w:pPr>
        <w:pStyle w:val="afa"/>
        <w:jc w:val="both"/>
        <w:rPr>
          <w:sz w:val="28"/>
          <w:szCs w:val="28"/>
        </w:rPr>
      </w:pPr>
    </w:p>
    <w:p w:rsidR="00F17355" w:rsidRDefault="00F17355" w:rsidP="00B8172E">
      <w:pPr>
        <w:pStyle w:val="afa"/>
        <w:ind w:firstLine="709"/>
        <w:jc w:val="both"/>
        <w:rPr>
          <w:bCs/>
          <w:sz w:val="28"/>
          <w:szCs w:val="28"/>
        </w:rPr>
      </w:pPr>
      <w:r w:rsidRPr="00B8172E">
        <w:rPr>
          <w:bCs/>
          <w:sz w:val="28"/>
          <w:szCs w:val="28"/>
        </w:rPr>
        <w:t>6.2. Методы получения информации</w:t>
      </w:r>
    </w:p>
    <w:p w:rsidR="00B8172E" w:rsidRPr="00B8172E" w:rsidRDefault="00B8172E" w:rsidP="00B8172E">
      <w:pPr>
        <w:pStyle w:val="afa"/>
        <w:ind w:firstLine="709"/>
        <w:jc w:val="both"/>
        <w:rPr>
          <w:bCs/>
          <w:sz w:val="28"/>
          <w:szCs w:val="28"/>
        </w:rPr>
      </w:pPr>
    </w:p>
    <w:p w:rsidR="00F17355" w:rsidRDefault="00F17355" w:rsidP="00F17355">
      <w:pPr>
        <w:pStyle w:val="afa"/>
        <w:ind w:firstLine="720"/>
        <w:jc w:val="both"/>
        <w:rPr>
          <w:sz w:val="28"/>
          <w:szCs w:val="28"/>
        </w:rPr>
      </w:pPr>
      <w:r>
        <w:rPr>
          <w:sz w:val="28"/>
          <w:szCs w:val="28"/>
        </w:rPr>
        <w:t>6.2.1. Аудит эффективности проводится с использованием методов получения и анализа информации, обеспечивающих получение исчерпывающих доказательств и позволяющих сделать обобщенные заключения и выводы.</w:t>
      </w:r>
    </w:p>
    <w:p w:rsidR="00F17355" w:rsidRDefault="00F17355" w:rsidP="00F17355">
      <w:pPr>
        <w:pStyle w:val="afa"/>
        <w:ind w:firstLine="720"/>
        <w:jc w:val="both"/>
        <w:rPr>
          <w:sz w:val="28"/>
          <w:szCs w:val="28"/>
        </w:rPr>
      </w:pPr>
      <w:r>
        <w:rPr>
          <w:sz w:val="28"/>
          <w:szCs w:val="28"/>
        </w:rPr>
        <w:t>6.2.2. Источниками первичной информации при проведении аудита эффективности являются фактические данные, имеющие непосредственное отношение к предмету проверки или деятельности объектов проверки, полученные с использованием методов сбора данных.</w:t>
      </w:r>
    </w:p>
    <w:p w:rsidR="00F17355" w:rsidRDefault="00F17355" w:rsidP="00F17355">
      <w:pPr>
        <w:pStyle w:val="afa"/>
        <w:ind w:firstLine="720"/>
        <w:jc w:val="both"/>
        <w:rPr>
          <w:sz w:val="28"/>
          <w:szCs w:val="28"/>
        </w:rPr>
      </w:pPr>
      <w:r>
        <w:rPr>
          <w:sz w:val="28"/>
          <w:szCs w:val="28"/>
        </w:rPr>
        <w:t>При решении вопроса о проведении аудита эффективности необходимо учитывать:</w:t>
      </w:r>
    </w:p>
    <w:p w:rsidR="00F17355" w:rsidRDefault="00F17355" w:rsidP="00F17355">
      <w:pPr>
        <w:pStyle w:val="afa"/>
        <w:ind w:firstLine="720"/>
        <w:jc w:val="both"/>
        <w:rPr>
          <w:sz w:val="28"/>
          <w:szCs w:val="28"/>
        </w:rPr>
      </w:pPr>
      <w:r>
        <w:rPr>
          <w:sz w:val="28"/>
          <w:szCs w:val="28"/>
        </w:rPr>
        <w:t>- возможность использования полученных данных для формирования соответствующих выводов по рассматриваемой проблеме;</w:t>
      </w:r>
    </w:p>
    <w:p w:rsidR="00F17355" w:rsidRDefault="00F17355" w:rsidP="00F17355">
      <w:pPr>
        <w:pStyle w:val="afa"/>
        <w:ind w:firstLine="720"/>
        <w:jc w:val="both"/>
        <w:rPr>
          <w:sz w:val="28"/>
          <w:szCs w:val="28"/>
        </w:rPr>
      </w:pPr>
      <w:r>
        <w:rPr>
          <w:sz w:val="28"/>
          <w:szCs w:val="28"/>
        </w:rPr>
        <w:t>- наличие информации по вопросам, являющи</w:t>
      </w:r>
      <w:r w:rsidR="00F64391">
        <w:rPr>
          <w:sz w:val="28"/>
          <w:szCs w:val="28"/>
        </w:rPr>
        <w:t>м</w:t>
      </w:r>
      <w:r>
        <w:rPr>
          <w:sz w:val="28"/>
          <w:szCs w:val="28"/>
        </w:rPr>
        <w:t>ся предметом проводимого аудита эффективности, в других организациях;</w:t>
      </w:r>
    </w:p>
    <w:p w:rsidR="00F17355" w:rsidRDefault="00F17355" w:rsidP="00F17355">
      <w:pPr>
        <w:pStyle w:val="afa"/>
        <w:ind w:firstLine="720"/>
        <w:jc w:val="both"/>
        <w:rPr>
          <w:sz w:val="28"/>
          <w:szCs w:val="28"/>
        </w:rPr>
      </w:pPr>
      <w:r>
        <w:rPr>
          <w:sz w:val="28"/>
          <w:szCs w:val="28"/>
        </w:rPr>
        <w:t>- возможность осуществления выборки респондентов, позволяющей сделать обобщенные выводы относи</w:t>
      </w:r>
      <w:r w:rsidR="00F64391">
        <w:rPr>
          <w:sz w:val="28"/>
          <w:szCs w:val="28"/>
        </w:rPr>
        <w:t>тельно всей изучаемой проблемы;</w:t>
      </w:r>
    </w:p>
    <w:p w:rsidR="00F17355" w:rsidRDefault="00F17355" w:rsidP="00F17355">
      <w:pPr>
        <w:pStyle w:val="afa"/>
        <w:ind w:firstLine="720"/>
        <w:jc w:val="both"/>
        <w:rPr>
          <w:sz w:val="28"/>
          <w:szCs w:val="28"/>
        </w:rPr>
      </w:pPr>
      <w:r>
        <w:rPr>
          <w:sz w:val="28"/>
          <w:szCs w:val="28"/>
        </w:rPr>
        <w:t>- наличие ресурсов, необходимых для проведения аудита эффективности.</w:t>
      </w:r>
    </w:p>
    <w:p w:rsidR="00F17355" w:rsidRDefault="00F17355" w:rsidP="00F17355">
      <w:pPr>
        <w:pStyle w:val="afa"/>
        <w:ind w:firstLine="720"/>
        <w:jc w:val="both"/>
        <w:rPr>
          <w:sz w:val="28"/>
          <w:szCs w:val="28"/>
        </w:rPr>
      </w:pPr>
      <w:r>
        <w:rPr>
          <w:sz w:val="28"/>
          <w:szCs w:val="28"/>
        </w:rPr>
        <w:t xml:space="preserve">Сбор информации осуществляется как должностными лицами </w:t>
      </w:r>
      <w:r w:rsidR="00F64391">
        <w:rPr>
          <w:sz w:val="28"/>
          <w:szCs w:val="28"/>
        </w:rPr>
        <w:t>КСП</w:t>
      </w:r>
      <w:r>
        <w:rPr>
          <w:sz w:val="28"/>
          <w:szCs w:val="28"/>
        </w:rPr>
        <w:t xml:space="preserve">, </w:t>
      </w:r>
      <w:r>
        <w:rPr>
          <w:sz w:val="28"/>
          <w:szCs w:val="28"/>
        </w:rPr>
        <w:lastRenderedPageBreak/>
        <w:t>участвующими в проверке, так и привлеченными специалистами. При необходимости сбор информации осуществляется не по всем объектам проверки, а по их обоснованной выборке. При этом должны быть подготовлены соответствующие формы и материалы. В рабочих документах описывается методика, использованная в процессе обследования.</w:t>
      </w:r>
    </w:p>
    <w:p w:rsidR="00F17355" w:rsidRDefault="00F17355" w:rsidP="00F17355">
      <w:pPr>
        <w:pStyle w:val="afa"/>
        <w:jc w:val="both"/>
        <w:rPr>
          <w:sz w:val="28"/>
          <w:szCs w:val="28"/>
        </w:rPr>
      </w:pPr>
    </w:p>
    <w:p w:rsidR="00F17355" w:rsidRPr="001228AE" w:rsidRDefault="00F17355" w:rsidP="001228AE">
      <w:pPr>
        <w:pStyle w:val="afa"/>
        <w:ind w:firstLine="709"/>
        <w:jc w:val="center"/>
        <w:rPr>
          <w:b/>
          <w:bCs/>
          <w:sz w:val="28"/>
          <w:szCs w:val="28"/>
        </w:rPr>
      </w:pPr>
      <w:r w:rsidRPr="001228AE">
        <w:rPr>
          <w:b/>
          <w:bCs/>
          <w:sz w:val="28"/>
          <w:szCs w:val="28"/>
        </w:rPr>
        <w:t>7. Подготовка и оформление результатов аудита эффективности</w:t>
      </w:r>
    </w:p>
    <w:p w:rsidR="00F17355" w:rsidRPr="00AA29A4" w:rsidRDefault="00F17355" w:rsidP="00F17355">
      <w:pPr>
        <w:pStyle w:val="afa"/>
        <w:jc w:val="center"/>
        <w:rPr>
          <w:bCs/>
          <w:sz w:val="28"/>
          <w:szCs w:val="28"/>
        </w:rPr>
      </w:pPr>
    </w:p>
    <w:p w:rsidR="00F17355" w:rsidRDefault="00F17355" w:rsidP="00F64391">
      <w:pPr>
        <w:pStyle w:val="afa"/>
        <w:ind w:firstLine="709"/>
        <w:jc w:val="both"/>
        <w:rPr>
          <w:bCs/>
          <w:sz w:val="28"/>
          <w:szCs w:val="28"/>
        </w:rPr>
      </w:pPr>
      <w:r w:rsidRPr="00F64391">
        <w:rPr>
          <w:bCs/>
          <w:sz w:val="28"/>
          <w:szCs w:val="28"/>
        </w:rPr>
        <w:t>7.1. Заключения и выводы</w:t>
      </w:r>
    </w:p>
    <w:p w:rsidR="00F64391" w:rsidRPr="00F64391" w:rsidRDefault="00F64391" w:rsidP="00F64391">
      <w:pPr>
        <w:pStyle w:val="afa"/>
        <w:ind w:firstLine="709"/>
        <w:jc w:val="both"/>
        <w:rPr>
          <w:bCs/>
          <w:sz w:val="28"/>
          <w:szCs w:val="28"/>
        </w:rPr>
      </w:pPr>
    </w:p>
    <w:p w:rsidR="00F64391" w:rsidRDefault="00F17355" w:rsidP="00F17355">
      <w:pPr>
        <w:pStyle w:val="afa"/>
        <w:ind w:firstLine="720"/>
        <w:jc w:val="both"/>
        <w:rPr>
          <w:sz w:val="28"/>
          <w:szCs w:val="28"/>
        </w:rPr>
      </w:pPr>
      <w:r>
        <w:rPr>
          <w:sz w:val="28"/>
          <w:szCs w:val="28"/>
        </w:rPr>
        <w:t>7.1.1.</w:t>
      </w:r>
      <w:r w:rsidR="00F64391">
        <w:rPr>
          <w:sz w:val="28"/>
          <w:szCs w:val="28"/>
        </w:rPr>
        <w:t xml:space="preserve"> По результатам каждой проверки эффективности использования средств местного бюджета на основании акта подготавливается отчет, в котором должны быть ясно и четко указаны: цели данной проверки и период </w:t>
      </w:r>
      <w:r w:rsidR="005E676D">
        <w:rPr>
          <w:sz w:val="28"/>
          <w:szCs w:val="28"/>
        </w:rPr>
        <w:t>времени, который она охватывала; характеристика проверяемой сферы, программы и направления деятельности объекта проверки; вопросы и объекты проверки; критерии оценки эффективности, использованные для целей данной проверки; методы сбора данных и формирования доказательств; заключения, выводы и рекомендации, сделанные по итогам проверки.</w:t>
      </w:r>
    </w:p>
    <w:p w:rsidR="00D62857" w:rsidRDefault="005E676D" w:rsidP="00D62857">
      <w:pPr>
        <w:pStyle w:val="afa"/>
        <w:ind w:firstLine="720"/>
        <w:jc w:val="both"/>
        <w:rPr>
          <w:sz w:val="28"/>
          <w:szCs w:val="28"/>
        </w:rPr>
      </w:pPr>
      <w:r>
        <w:rPr>
          <w:sz w:val="28"/>
          <w:szCs w:val="28"/>
        </w:rPr>
        <w:t>7.1.2. Подготовку результатов аудита эффективности необходимо начинать со всестороннего анализа и сравнения собранных фактических данных и информации (доказательств), которые зафиксированы в составленных в ходе проверки актах и рабочих документах</w:t>
      </w:r>
      <w:r w:rsidR="00D62857">
        <w:rPr>
          <w:sz w:val="28"/>
          <w:szCs w:val="28"/>
        </w:rPr>
        <w:t>, с утвержденными критериями оценки эффективности. По результатам этого сравнения следует подготовить заключения, которые должны указывать, в какой степени результаты использования средств местного бюджета в поверяемой сфере или деятельности объектов проверки соответствуют критериям оценки эффективности.</w:t>
      </w:r>
    </w:p>
    <w:p w:rsidR="00F17355" w:rsidRDefault="00D62857" w:rsidP="00961441">
      <w:pPr>
        <w:pStyle w:val="afa"/>
        <w:ind w:firstLine="720"/>
        <w:jc w:val="both"/>
        <w:rPr>
          <w:sz w:val="28"/>
          <w:szCs w:val="28"/>
        </w:rPr>
      </w:pPr>
      <w:r>
        <w:rPr>
          <w:sz w:val="28"/>
          <w:szCs w:val="28"/>
        </w:rPr>
        <w:t xml:space="preserve">Если реальные результаты использования средств местного бюджета в проверяемой сфере и организация деятельности объектов проверки соответствуют установленным критериям, это означает, </w:t>
      </w:r>
      <w:r w:rsidR="00961441">
        <w:rPr>
          <w:sz w:val="28"/>
          <w:szCs w:val="28"/>
        </w:rPr>
        <w:t>что средства местного бюджета используются с достаточной степенью эффективности.</w:t>
      </w:r>
    </w:p>
    <w:p w:rsidR="00F17355" w:rsidRDefault="00961441" w:rsidP="00F17355">
      <w:pPr>
        <w:pStyle w:val="afa"/>
        <w:ind w:firstLine="720"/>
        <w:jc w:val="both"/>
        <w:rPr>
          <w:sz w:val="28"/>
          <w:szCs w:val="28"/>
        </w:rPr>
      </w:pPr>
      <w:r>
        <w:rPr>
          <w:sz w:val="28"/>
          <w:szCs w:val="28"/>
        </w:rPr>
        <w:t>Их н</w:t>
      </w:r>
      <w:r w:rsidR="00F17355">
        <w:rPr>
          <w:sz w:val="28"/>
          <w:szCs w:val="28"/>
        </w:rPr>
        <w:t xml:space="preserve">есоответствие свидетельствует о </w:t>
      </w:r>
      <w:r>
        <w:rPr>
          <w:sz w:val="28"/>
          <w:szCs w:val="28"/>
        </w:rPr>
        <w:t xml:space="preserve">наличии недостатков </w:t>
      </w:r>
      <w:r w:rsidR="00F17355">
        <w:rPr>
          <w:sz w:val="28"/>
          <w:szCs w:val="28"/>
        </w:rPr>
        <w:t xml:space="preserve">и необходимости улучшения </w:t>
      </w:r>
      <w:r>
        <w:rPr>
          <w:sz w:val="28"/>
          <w:szCs w:val="28"/>
        </w:rPr>
        <w:t xml:space="preserve">организации </w:t>
      </w:r>
      <w:r w:rsidR="00F17355">
        <w:rPr>
          <w:sz w:val="28"/>
          <w:szCs w:val="28"/>
        </w:rPr>
        <w:t>деятельности объектов проверки по использованию</w:t>
      </w:r>
      <w:r>
        <w:rPr>
          <w:sz w:val="28"/>
          <w:szCs w:val="28"/>
        </w:rPr>
        <w:t xml:space="preserve"> средств местного бюджета</w:t>
      </w:r>
      <w:r w:rsidR="00F17355">
        <w:rPr>
          <w:sz w:val="28"/>
          <w:szCs w:val="28"/>
        </w:rPr>
        <w:t xml:space="preserve">. </w:t>
      </w:r>
      <w:r>
        <w:rPr>
          <w:sz w:val="28"/>
          <w:szCs w:val="28"/>
        </w:rPr>
        <w:t>В случае</w:t>
      </w:r>
      <w:r w:rsidR="00F17355">
        <w:rPr>
          <w:sz w:val="28"/>
          <w:szCs w:val="28"/>
        </w:rPr>
        <w:t xml:space="preserve"> выявлени</w:t>
      </w:r>
      <w:r>
        <w:rPr>
          <w:sz w:val="28"/>
          <w:szCs w:val="28"/>
        </w:rPr>
        <w:t>я</w:t>
      </w:r>
      <w:r w:rsidR="00F17355">
        <w:rPr>
          <w:sz w:val="28"/>
          <w:szCs w:val="28"/>
        </w:rPr>
        <w:t xml:space="preserve"> недостатков заключения должны содержать конкретные факты, свидетельствующие о неэффективном использовании </w:t>
      </w:r>
      <w:r>
        <w:rPr>
          <w:sz w:val="28"/>
          <w:szCs w:val="28"/>
        </w:rPr>
        <w:t>средств местного бюджета объектами проверки.</w:t>
      </w:r>
    </w:p>
    <w:p w:rsidR="00F17355" w:rsidRDefault="00961441" w:rsidP="00961441">
      <w:pPr>
        <w:pStyle w:val="afa"/>
        <w:ind w:firstLine="720"/>
        <w:jc w:val="both"/>
        <w:rPr>
          <w:sz w:val="28"/>
          <w:szCs w:val="28"/>
        </w:rPr>
      </w:pPr>
      <w:r>
        <w:rPr>
          <w:sz w:val="28"/>
          <w:szCs w:val="28"/>
        </w:rPr>
        <w:t>7.1.3</w:t>
      </w:r>
      <w:r w:rsidR="00F17355">
        <w:rPr>
          <w:sz w:val="28"/>
          <w:szCs w:val="28"/>
        </w:rPr>
        <w:t xml:space="preserve">. При проведении сравнительного анализа и подготовке заключений </w:t>
      </w:r>
      <w:r>
        <w:rPr>
          <w:sz w:val="28"/>
          <w:szCs w:val="28"/>
        </w:rPr>
        <w:t xml:space="preserve">по его результатам </w:t>
      </w:r>
      <w:r w:rsidR="00F17355">
        <w:rPr>
          <w:sz w:val="28"/>
          <w:szCs w:val="28"/>
        </w:rPr>
        <w:t xml:space="preserve">следует исходить </w:t>
      </w:r>
      <w:r>
        <w:rPr>
          <w:sz w:val="28"/>
          <w:szCs w:val="28"/>
        </w:rPr>
        <w:t xml:space="preserve">только </w:t>
      </w:r>
      <w:r w:rsidR="00F17355">
        <w:rPr>
          <w:sz w:val="28"/>
          <w:szCs w:val="28"/>
        </w:rPr>
        <w:t xml:space="preserve">из </w:t>
      </w:r>
      <w:r>
        <w:rPr>
          <w:sz w:val="28"/>
          <w:szCs w:val="28"/>
        </w:rPr>
        <w:t xml:space="preserve">полученных и собранных </w:t>
      </w:r>
      <w:r w:rsidR="00F17355">
        <w:rPr>
          <w:sz w:val="28"/>
          <w:szCs w:val="28"/>
        </w:rPr>
        <w:t xml:space="preserve">фактических </w:t>
      </w:r>
      <w:r>
        <w:rPr>
          <w:sz w:val="28"/>
          <w:szCs w:val="28"/>
        </w:rPr>
        <w:t>данных,</w:t>
      </w:r>
      <w:r w:rsidR="00F17355">
        <w:rPr>
          <w:sz w:val="28"/>
          <w:szCs w:val="28"/>
        </w:rPr>
        <w:t xml:space="preserve"> служащих надежными доказательствами сделанных заключений. На основе заключений формулируются соответствующие выводы по каждой цели аудита эффективности</w:t>
      </w:r>
      <w:r>
        <w:rPr>
          <w:sz w:val="28"/>
          <w:szCs w:val="28"/>
        </w:rPr>
        <w:t>, которые должны:</w:t>
      </w:r>
    </w:p>
    <w:p w:rsidR="00F17355" w:rsidRDefault="00242757" w:rsidP="00F17355">
      <w:pPr>
        <w:pStyle w:val="afa"/>
        <w:ind w:firstLine="720"/>
        <w:jc w:val="both"/>
        <w:rPr>
          <w:sz w:val="28"/>
          <w:szCs w:val="28"/>
        </w:rPr>
      </w:pPr>
      <w:r>
        <w:rPr>
          <w:sz w:val="28"/>
          <w:szCs w:val="28"/>
        </w:rPr>
        <w:t xml:space="preserve">содержать характеристику и значимость выявленных отклонений фактических результатов использования средств местного бюджета в </w:t>
      </w:r>
      <w:r>
        <w:rPr>
          <w:sz w:val="28"/>
          <w:szCs w:val="28"/>
        </w:rPr>
        <w:lastRenderedPageBreak/>
        <w:t>проверяемой сфере или деятельности объектов проверки от критериев эффективности, установленных в программе аудита эффективности;</w:t>
      </w:r>
    </w:p>
    <w:p w:rsidR="00242757" w:rsidRDefault="00242757" w:rsidP="00F17355">
      <w:pPr>
        <w:pStyle w:val="afa"/>
        <w:ind w:firstLine="720"/>
        <w:jc w:val="both"/>
        <w:rPr>
          <w:sz w:val="28"/>
          <w:szCs w:val="28"/>
        </w:rPr>
      </w:pPr>
      <w:r>
        <w:rPr>
          <w:sz w:val="28"/>
          <w:szCs w:val="28"/>
        </w:rPr>
        <w:t>определять причины выявленных недостатков, которые привели к неэффективному использованию средств местного бюджета, и последствия, которые эти недостатки влекут или могут повлечь за собой;</w:t>
      </w:r>
    </w:p>
    <w:p w:rsidR="00242757" w:rsidRDefault="00242757" w:rsidP="00F17355">
      <w:pPr>
        <w:pStyle w:val="afa"/>
        <w:ind w:firstLine="720"/>
        <w:jc w:val="both"/>
        <w:rPr>
          <w:sz w:val="28"/>
          <w:szCs w:val="28"/>
        </w:rPr>
      </w:pPr>
      <w:r>
        <w:rPr>
          <w:sz w:val="28"/>
          <w:szCs w:val="28"/>
        </w:rPr>
        <w:t>указывать ответственных должностных лиц, к компетенции которых относятся выявленные недостатки;</w:t>
      </w:r>
    </w:p>
    <w:p w:rsidR="00242757" w:rsidRDefault="00242757" w:rsidP="00F17355">
      <w:pPr>
        <w:pStyle w:val="afa"/>
        <w:ind w:firstLine="720"/>
        <w:jc w:val="both"/>
        <w:rPr>
          <w:sz w:val="28"/>
          <w:szCs w:val="28"/>
        </w:rPr>
      </w:pPr>
      <w:r>
        <w:rPr>
          <w:sz w:val="28"/>
          <w:szCs w:val="28"/>
        </w:rPr>
        <w:t>включать общую оценку степени эффективности использования средств местного бюджета исходя из целей аудита эффективности.</w:t>
      </w:r>
    </w:p>
    <w:p w:rsidR="002B6346" w:rsidRDefault="00F17355" w:rsidP="00F17355">
      <w:pPr>
        <w:pStyle w:val="afa"/>
        <w:ind w:firstLine="720"/>
        <w:jc w:val="both"/>
        <w:rPr>
          <w:sz w:val="28"/>
          <w:szCs w:val="28"/>
        </w:rPr>
      </w:pPr>
      <w:r>
        <w:rPr>
          <w:sz w:val="28"/>
          <w:szCs w:val="28"/>
        </w:rPr>
        <w:t>Заключения о со</w:t>
      </w:r>
      <w:r w:rsidR="00242757">
        <w:rPr>
          <w:sz w:val="28"/>
          <w:szCs w:val="28"/>
        </w:rPr>
        <w:t xml:space="preserve">ответствии </w:t>
      </w:r>
      <w:r>
        <w:rPr>
          <w:sz w:val="28"/>
          <w:szCs w:val="28"/>
        </w:rPr>
        <w:t xml:space="preserve">фактических результатов </w:t>
      </w:r>
      <w:r w:rsidR="00242757">
        <w:rPr>
          <w:sz w:val="28"/>
          <w:szCs w:val="28"/>
        </w:rPr>
        <w:t>испо</w:t>
      </w:r>
      <w:r w:rsidR="00071C72">
        <w:rPr>
          <w:sz w:val="28"/>
          <w:szCs w:val="28"/>
        </w:rPr>
        <w:t>льзования средств местного бюджета</w:t>
      </w:r>
      <w:r w:rsidR="002B6346">
        <w:rPr>
          <w:sz w:val="28"/>
          <w:szCs w:val="28"/>
        </w:rPr>
        <w:t xml:space="preserve"> в проверяемой сфере или деятельности объектов проверки установленным критериям </w:t>
      </w:r>
      <w:r>
        <w:rPr>
          <w:sz w:val="28"/>
          <w:szCs w:val="28"/>
        </w:rPr>
        <w:t>эффективности</w:t>
      </w:r>
      <w:r w:rsidR="002B6346">
        <w:rPr>
          <w:sz w:val="28"/>
          <w:szCs w:val="28"/>
        </w:rPr>
        <w:t>, а также сделанные на их основе выводы подготавливаются в произвольной форме в составе рабочей документации по проведению аудита эффективности.</w:t>
      </w:r>
    </w:p>
    <w:p w:rsidR="00F17355" w:rsidRDefault="00F17355" w:rsidP="00F17355">
      <w:pPr>
        <w:pStyle w:val="afa"/>
        <w:ind w:firstLine="720"/>
        <w:jc w:val="both"/>
        <w:rPr>
          <w:sz w:val="28"/>
          <w:szCs w:val="28"/>
        </w:rPr>
      </w:pPr>
      <w:r>
        <w:rPr>
          <w:sz w:val="28"/>
          <w:szCs w:val="28"/>
        </w:rPr>
        <w:t>7.1.</w:t>
      </w:r>
      <w:r w:rsidR="002B6346">
        <w:rPr>
          <w:sz w:val="28"/>
          <w:szCs w:val="28"/>
        </w:rPr>
        <w:t>4</w:t>
      </w:r>
      <w:r>
        <w:rPr>
          <w:sz w:val="28"/>
          <w:szCs w:val="28"/>
        </w:rPr>
        <w:t>. При получении фактических результатов или выявлении проблем, которые не могут быть оценены с точки зрения утвержденных критериев эффективности, следует провести дополнительное изучение проблем, в ходе которого необходимо:</w:t>
      </w:r>
    </w:p>
    <w:p w:rsidR="00F17355" w:rsidRDefault="00F17355" w:rsidP="00F17355">
      <w:pPr>
        <w:pStyle w:val="afa"/>
        <w:ind w:firstLine="720"/>
        <w:jc w:val="both"/>
        <w:rPr>
          <w:sz w:val="28"/>
          <w:szCs w:val="28"/>
        </w:rPr>
      </w:pPr>
      <w:r>
        <w:rPr>
          <w:sz w:val="28"/>
          <w:szCs w:val="28"/>
        </w:rPr>
        <w:t>- определить характер проблем (случайный или системный), выявленных в деятельности объектов проверки или в проверяемой сфере;</w:t>
      </w:r>
    </w:p>
    <w:p w:rsidR="00F17355" w:rsidRDefault="00F17355" w:rsidP="00F17355">
      <w:pPr>
        <w:pStyle w:val="afa"/>
        <w:ind w:firstLine="720"/>
        <w:jc w:val="both"/>
        <w:rPr>
          <w:sz w:val="28"/>
          <w:szCs w:val="28"/>
        </w:rPr>
      </w:pPr>
      <w:r>
        <w:rPr>
          <w:sz w:val="28"/>
          <w:szCs w:val="28"/>
        </w:rPr>
        <w:t>- оценить фактическое или возможное влияние данн</w:t>
      </w:r>
      <w:r w:rsidR="002B6346">
        <w:rPr>
          <w:sz w:val="28"/>
          <w:szCs w:val="28"/>
        </w:rPr>
        <w:t>ых</w:t>
      </w:r>
      <w:r>
        <w:rPr>
          <w:sz w:val="28"/>
          <w:szCs w:val="28"/>
        </w:rPr>
        <w:t xml:space="preserve"> проблем на результаты использования </w:t>
      </w:r>
      <w:r w:rsidR="002B6346">
        <w:rPr>
          <w:sz w:val="28"/>
          <w:szCs w:val="28"/>
        </w:rPr>
        <w:t xml:space="preserve">средств местного бюджета </w:t>
      </w:r>
      <w:r>
        <w:rPr>
          <w:sz w:val="28"/>
          <w:szCs w:val="28"/>
        </w:rPr>
        <w:t>в деятельности объектов проверки</w:t>
      </w:r>
      <w:r w:rsidRPr="0030482D">
        <w:rPr>
          <w:sz w:val="28"/>
          <w:szCs w:val="28"/>
        </w:rPr>
        <w:t xml:space="preserve"> </w:t>
      </w:r>
      <w:r>
        <w:rPr>
          <w:sz w:val="28"/>
          <w:szCs w:val="28"/>
        </w:rPr>
        <w:t xml:space="preserve">или в проверяемой </w:t>
      </w:r>
      <w:r w:rsidR="002B6346">
        <w:rPr>
          <w:sz w:val="28"/>
          <w:szCs w:val="28"/>
        </w:rPr>
        <w:t>сфере;</w:t>
      </w:r>
    </w:p>
    <w:p w:rsidR="00F17355" w:rsidRDefault="00F17355" w:rsidP="00F17355">
      <w:pPr>
        <w:pStyle w:val="afa"/>
        <w:ind w:firstLine="720"/>
        <w:jc w:val="both"/>
        <w:rPr>
          <w:sz w:val="28"/>
          <w:szCs w:val="28"/>
        </w:rPr>
      </w:pPr>
      <w:r>
        <w:rPr>
          <w:sz w:val="28"/>
          <w:szCs w:val="28"/>
        </w:rPr>
        <w:t>- установить причины присутствия данных проблем и подготовить соответствующие рекомендации по ее решению;</w:t>
      </w:r>
    </w:p>
    <w:p w:rsidR="00F17355" w:rsidRDefault="00F17355" w:rsidP="00F17355">
      <w:pPr>
        <w:pStyle w:val="afa"/>
        <w:ind w:firstLine="720"/>
        <w:jc w:val="both"/>
        <w:rPr>
          <w:sz w:val="28"/>
          <w:szCs w:val="28"/>
        </w:rPr>
      </w:pPr>
      <w:r>
        <w:rPr>
          <w:sz w:val="28"/>
          <w:szCs w:val="28"/>
        </w:rPr>
        <w:t>- проанализировать возможности устранения выявленных п</w:t>
      </w:r>
      <w:r w:rsidR="002B6346">
        <w:rPr>
          <w:sz w:val="28"/>
          <w:szCs w:val="28"/>
        </w:rPr>
        <w:t>роблем самим объектом проверки;</w:t>
      </w:r>
    </w:p>
    <w:p w:rsidR="00F17355" w:rsidRDefault="00F17355" w:rsidP="00F17355">
      <w:pPr>
        <w:pStyle w:val="afa"/>
        <w:ind w:firstLine="720"/>
        <w:jc w:val="both"/>
        <w:rPr>
          <w:sz w:val="28"/>
          <w:szCs w:val="28"/>
        </w:rPr>
      </w:pPr>
      <w:r>
        <w:rPr>
          <w:sz w:val="28"/>
          <w:szCs w:val="28"/>
        </w:rPr>
        <w:t>- обсудить проблемы с экспертами и руководством объекта проверки;</w:t>
      </w:r>
    </w:p>
    <w:p w:rsidR="00F17355" w:rsidRDefault="00F17355" w:rsidP="00F17355">
      <w:pPr>
        <w:pStyle w:val="afa"/>
        <w:ind w:firstLine="720"/>
        <w:jc w:val="both"/>
        <w:rPr>
          <w:sz w:val="28"/>
          <w:szCs w:val="28"/>
        </w:rPr>
      </w:pPr>
      <w:r>
        <w:rPr>
          <w:sz w:val="28"/>
          <w:szCs w:val="28"/>
        </w:rPr>
        <w:t>- собрать при необходимости дополнительные фактические материалы.</w:t>
      </w:r>
    </w:p>
    <w:p w:rsidR="00F17355" w:rsidRDefault="00F17355" w:rsidP="00F17355">
      <w:pPr>
        <w:pStyle w:val="afa"/>
        <w:ind w:firstLine="720"/>
        <w:jc w:val="both"/>
        <w:rPr>
          <w:sz w:val="28"/>
          <w:szCs w:val="28"/>
        </w:rPr>
      </w:pPr>
      <w:r>
        <w:rPr>
          <w:sz w:val="28"/>
          <w:szCs w:val="28"/>
        </w:rPr>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проверки. Если руководство объекта проверки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отчете о результатах аудита эффективности.</w:t>
      </w:r>
    </w:p>
    <w:p w:rsidR="00F17355" w:rsidRDefault="00F17355" w:rsidP="00F17355">
      <w:pPr>
        <w:pStyle w:val="afa"/>
        <w:jc w:val="both"/>
        <w:rPr>
          <w:sz w:val="28"/>
          <w:szCs w:val="28"/>
        </w:rPr>
      </w:pPr>
    </w:p>
    <w:p w:rsidR="00F17355" w:rsidRDefault="00F17355" w:rsidP="00147701">
      <w:pPr>
        <w:pStyle w:val="afa"/>
        <w:ind w:firstLine="709"/>
        <w:jc w:val="both"/>
        <w:rPr>
          <w:bCs/>
          <w:sz w:val="28"/>
          <w:szCs w:val="28"/>
        </w:rPr>
      </w:pPr>
      <w:r w:rsidRPr="00147701">
        <w:rPr>
          <w:bCs/>
          <w:sz w:val="28"/>
          <w:szCs w:val="28"/>
        </w:rPr>
        <w:t>7.2. Рекомендации</w:t>
      </w:r>
    </w:p>
    <w:p w:rsidR="00147701" w:rsidRPr="00147701" w:rsidRDefault="00147701" w:rsidP="00147701">
      <w:pPr>
        <w:pStyle w:val="afa"/>
        <w:ind w:firstLine="709"/>
        <w:jc w:val="both"/>
        <w:rPr>
          <w:bCs/>
          <w:sz w:val="28"/>
          <w:szCs w:val="28"/>
        </w:rPr>
      </w:pPr>
    </w:p>
    <w:p w:rsidR="00147701" w:rsidRDefault="00F17355" w:rsidP="00F17355">
      <w:pPr>
        <w:pStyle w:val="afa"/>
        <w:ind w:firstLine="720"/>
        <w:jc w:val="both"/>
        <w:rPr>
          <w:sz w:val="28"/>
          <w:szCs w:val="28"/>
        </w:rPr>
      </w:pPr>
      <w:r>
        <w:rPr>
          <w:sz w:val="28"/>
          <w:szCs w:val="28"/>
        </w:rPr>
        <w:t>7.2.1. Подготовка рекомендаций является завершающей процедурой формирования результатов аудита эффективности.</w:t>
      </w:r>
    </w:p>
    <w:p w:rsidR="00147701" w:rsidRDefault="00147701" w:rsidP="00F17355">
      <w:pPr>
        <w:pStyle w:val="afa"/>
        <w:ind w:firstLine="720"/>
        <w:jc w:val="both"/>
        <w:rPr>
          <w:sz w:val="28"/>
          <w:szCs w:val="28"/>
        </w:rPr>
      </w:pPr>
      <w:r>
        <w:rPr>
          <w:sz w:val="28"/>
          <w:szCs w:val="28"/>
        </w:rPr>
        <w:t xml:space="preserve">В случае, если в ходе проверки выявлены недостатки, а сделанные выводы указывают на возможность существенно повысить качество и результаты работы объектов проверки, необходимо подготовить соответствующие рекомендации для принятия мер по устранению этих </w:t>
      </w:r>
      <w:r>
        <w:rPr>
          <w:sz w:val="28"/>
          <w:szCs w:val="28"/>
        </w:rPr>
        <w:lastRenderedPageBreak/>
        <w:t>недостатков, которые включаются в отчет о результатах аудита эффективности.</w:t>
      </w:r>
    </w:p>
    <w:p w:rsidR="00147701" w:rsidRDefault="00291955" w:rsidP="00F17355">
      <w:pPr>
        <w:pStyle w:val="afa"/>
        <w:ind w:firstLine="720"/>
        <w:jc w:val="both"/>
        <w:rPr>
          <w:sz w:val="28"/>
          <w:szCs w:val="28"/>
        </w:rPr>
      </w:pPr>
      <w:r>
        <w:rPr>
          <w:sz w:val="28"/>
          <w:szCs w:val="28"/>
        </w:rPr>
        <w:t xml:space="preserve">Если результаты использования средств местного бюджета в </w:t>
      </w:r>
      <w:r w:rsidR="00884732">
        <w:rPr>
          <w:sz w:val="28"/>
          <w:szCs w:val="28"/>
        </w:rPr>
        <w:t xml:space="preserve">проверяемой </w:t>
      </w:r>
      <w:r w:rsidR="008336E0">
        <w:rPr>
          <w:sz w:val="28"/>
          <w:szCs w:val="28"/>
        </w:rPr>
        <w:t>сфере или объектами проверки соответствуют установленным критериям и могут быть признаны вполне удовлетворительными, это еще не означает, что использованы все имеющиеся возможности для более эффективного использования средств местного бюджета. Необходимо, основываясь на заключениях и выводах, сделанных по результатам аудита эффективности, находить эти возможности и разрабатывать соответствующие рекомендации по совершенствованию деятельности объектов проверки в целях повышения эффективности использования средств местного бюджета.</w:t>
      </w:r>
    </w:p>
    <w:p w:rsidR="00F17355" w:rsidRDefault="00F17355" w:rsidP="008336E0">
      <w:pPr>
        <w:pStyle w:val="afa"/>
        <w:ind w:firstLine="720"/>
        <w:jc w:val="both"/>
        <w:rPr>
          <w:sz w:val="28"/>
          <w:szCs w:val="28"/>
        </w:rPr>
      </w:pPr>
      <w:r>
        <w:rPr>
          <w:sz w:val="28"/>
          <w:szCs w:val="28"/>
        </w:rPr>
        <w:t>7.2.2.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w:t>
      </w:r>
      <w:r w:rsidR="008336E0">
        <w:rPr>
          <w:sz w:val="28"/>
          <w:szCs w:val="28"/>
        </w:rPr>
        <w:t xml:space="preserve"> Рекомендации необходимо формулировать таким образом, чтобы они были:</w:t>
      </w:r>
    </w:p>
    <w:p w:rsidR="00F17355" w:rsidRDefault="00F17355" w:rsidP="00F17355">
      <w:pPr>
        <w:pStyle w:val="afa"/>
        <w:ind w:firstLine="720"/>
        <w:jc w:val="both"/>
        <w:rPr>
          <w:sz w:val="28"/>
          <w:szCs w:val="28"/>
        </w:rPr>
      </w:pPr>
      <w:r>
        <w:rPr>
          <w:sz w:val="28"/>
          <w:szCs w:val="28"/>
        </w:rPr>
        <w:t xml:space="preserve">направлены на устранение </w:t>
      </w:r>
      <w:r w:rsidR="008336E0">
        <w:rPr>
          <w:sz w:val="28"/>
          <w:szCs w:val="28"/>
        </w:rPr>
        <w:t>причин существования выявленного недостатка или проблемы</w:t>
      </w:r>
      <w:r>
        <w:rPr>
          <w:sz w:val="28"/>
          <w:szCs w:val="28"/>
        </w:rPr>
        <w:t>;</w:t>
      </w:r>
    </w:p>
    <w:p w:rsidR="00F17355" w:rsidRDefault="00F17355" w:rsidP="00F17355">
      <w:pPr>
        <w:pStyle w:val="afa"/>
        <w:ind w:firstLine="720"/>
        <w:jc w:val="both"/>
        <w:rPr>
          <w:sz w:val="28"/>
          <w:szCs w:val="28"/>
        </w:rPr>
      </w:pPr>
      <w:r>
        <w:rPr>
          <w:sz w:val="28"/>
          <w:szCs w:val="28"/>
        </w:rPr>
        <w:t xml:space="preserve">обращены в адрес объектов проверки, </w:t>
      </w:r>
      <w:r w:rsidR="008F23EE">
        <w:rPr>
          <w:sz w:val="28"/>
          <w:szCs w:val="28"/>
        </w:rPr>
        <w:t xml:space="preserve">органов местного самоуправления, </w:t>
      </w:r>
      <w:r>
        <w:rPr>
          <w:sz w:val="28"/>
          <w:szCs w:val="28"/>
        </w:rPr>
        <w:t>организаций и должностных лиц, в компетенцию и полномочия которых входит их выполнение;</w:t>
      </w:r>
    </w:p>
    <w:p w:rsidR="00F17355" w:rsidRDefault="00F17355" w:rsidP="00F17355">
      <w:pPr>
        <w:pStyle w:val="afa"/>
        <w:ind w:firstLine="720"/>
        <w:jc w:val="both"/>
        <w:rPr>
          <w:sz w:val="28"/>
          <w:szCs w:val="28"/>
        </w:rPr>
      </w:pPr>
      <w:r>
        <w:rPr>
          <w:sz w:val="28"/>
          <w:szCs w:val="28"/>
        </w:rPr>
        <w:t xml:space="preserve">ориентированы на принятие объектами </w:t>
      </w:r>
      <w:r w:rsidR="008F23EE">
        <w:rPr>
          <w:sz w:val="28"/>
          <w:szCs w:val="28"/>
        </w:rPr>
        <w:t>контроля конкретных мер</w:t>
      </w:r>
      <w:r>
        <w:rPr>
          <w:sz w:val="28"/>
          <w:szCs w:val="28"/>
        </w:rPr>
        <w:t xml:space="preserve"> по уст</w:t>
      </w:r>
      <w:r w:rsidR="008F23EE">
        <w:rPr>
          <w:sz w:val="28"/>
          <w:szCs w:val="28"/>
        </w:rPr>
        <w:t>ранению выявленных недостатков;</w:t>
      </w:r>
    </w:p>
    <w:p w:rsidR="008F23EE" w:rsidRDefault="008F23EE" w:rsidP="00F17355">
      <w:pPr>
        <w:pStyle w:val="afa"/>
        <w:ind w:firstLine="720"/>
        <w:jc w:val="both"/>
        <w:rPr>
          <w:sz w:val="28"/>
          <w:szCs w:val="28"/>
        </w:rPr>
      </w:pPr>
      <w:r>
        <w:rPr>
          <w:sz w:val="28"/>
          <w:szCs w:val="28"/>
        </w:rPr>
        <w:t>экономически эффективными, то есть расходы, связанные с их выполнением, не должны превышать получаемую выгоду;</w:t>
      </w:r>
    </w:p>
    <w:p w:rsidR="008F23EE" w:rsidRDefault="008F23EE" w:rsidP="00F17355">
      <w:pPr>
        <w:pStyle w:val="afa"/>
        <w:ind w:firstLine="720"/>
        <w:jc w:val="both"/>
        <w:rPr>
          <w:sz w:val="28"/>
          <w:szCs w:val="28"/>
        </w:rPr>
      </w:pPr>
      <w:r>
        <w:rPr>
          <w:sz w:val="28"/>
          <w:szCs w:val="28"/>
        </w:rPr>
        <w:t>направлены на получение результатов от их внедрения, которые можно оценить или измерить;</w:t>
      </w:r>
    </w:p>
    <w:p w:rsidR="008F23EE" w:rsidRDefault="008F23EE" w:rsidP="00F17355">
      <w:pPr>
        <w:pStyle w:val="afa"/>
        <w:ind w:firstLine="720"/>
        <w:jc w:val="both"/>
        <w:rPr>
          <w:sz w:val="28"/>
          <w:szCs w:val="28"/>
        </w:rPr>
      </w:pPr>
      <w:r>
        <w:rPr>
          <w:sz w:val="28"/>
          <w:szCs w:val="28"/>
        </w:rPr>
        <w:t>четкими и простыми по форме.</w:t>
      </w:r>
    </w:p>
    <w:p w:rsidR="005F5BCF" w:rsidRDefault="00F17355" w:rsidP="00F17355">
      <w:pPr>
        <w:pStyle w:val="afa"/>
        <w:ind w:firstLine="720"/>
        <w:jc w:val="both"/>
        <w:rPr>
          <w:sz w:val="28"/>
          <w:szCs w:val="28"/>
        </w:rPr>
      </w:pPr>
      <w:r>
        <w:rPr>
          <w:sz w:val="28"/>
          <w:szCs w:val="28"/>
        </w:rPr>
        <w:t>7.2.3. </w:t>
      </w:r>
      <w:r w:rsidR="008F23EE">
        <w:rPr>
          <w:sz w:val="28"/>
          <w:szCs w:val="28"/>
        </w:rPr>
        <w:t xml:space="preserve">Формулировки рекомендаций </w:t>
      </w:r>
      <w:r w:rsidR="00500483">
        <w:rPr>
          <w:sz w:val="28"/>
          <w:szCs w:val="28"/>
        </w:rPr>
        <w:t>должны быть достаточно конкретными, но без излишней детализации. В рекомендациях</w:t>
      </w:r>
      <w:r w:rsidR="005F5BCF">
        <w:rPr>
          <w:sz w:val="28"/>
          <w:szCs w:val="28"/>
        </w:rPr>
        <w:t>, как правило, излагаются в общих чертах конкретные вопросы, которым адресаты должны уделить внимание и рассмотреть для принятия соответствующих решений. Достаточно лишь указать, что в принципе необходимо сделать объекту проверки или вышестоящей организации для устранения недостатков и решения выявленных проблем. При этом содержание рекомендаций должно быть таким, чтобы можно было проверить их выполнение.</w:t>
      </w:r>
    </w:p>
    <w:p w:rsidR="004F09A1" w:rsidRDefault="00F17355" w:rsidP="00F17355">
      <w:pPr>
        <w:pStyle w:val="afa"/>
        <w:ind w:firstLine="720"/>
        <w:jc w:val="both"/>
        <w:rPr>
          <w:sz w:val="28"/>
          <w:szCs w:val="28"/>
        </w:rPr>
      </w:pPr>
      <w:r>
        <w:rPr>
          <w:sz w:val="28"/>
          <w:szCs w:val="28"/>
        </w:rPr>
        <w:t xml:space="preserve">Вопрос о разработке </w:t>
      </w:r>
      <w:r w:rsidR="004F09A1">
        <w:rPr>
          <w:sz w:val="28"/>
          <w:szCs w:val="28"/>
        </w:rPr>
        <w:t xml:space="preserve">конкретных </w:t>
      </w:r>
      <w:r>
        <w:rPr>
          <w:sz w:val="28"/>
          <w:szCs w:val="28"/>
        </w:rPr>
        <w:t xml:space="preserve">практических мер по устранению недостатков в деятельности </w:t>
      </w:r>
      <w:r w:rsidR="004F09A1">
        <w:rPr>
          <w:sz w:val="28"/>
          <w:szCs w:val="28"/>
        </w:rPr>
        <w:t xml:space="preserve">объектов проверки </w:t>
      </w:r>
      <w:r>
        <w:rPr>
          <w:sz w:val="28"/>
          <w:szCs w:val="28"/>
        </w:rPr>
        <w:t xml:space="preserve">и повышению эффективности использования </w:t>
      </w:r>
      <w:r w:rsidR="004F09A1">
        <w:rPr>
          <w:sz w:val="28"/>
          <w:szCs w:val="28"/>
        </w:rPr>
        <w:t>средств местного бюджета, как правило, должен решаться непосредственно их руководством. Между тем, если по результатам проверки установлена необходимость осуществления очевидных мероприятий по повышению использования средств местного бюджета, они должны быть рекомендованы руководству объекта проверки.</w:t>
      </w:r>
    </w:p>
    <w:p w:rsidR="00F17355" w:rsidRDefault="00F17355" w:rsidP="00F17355">
      <w:pPr>
        <w:pStyle w:val="afa"/>
        <w:ind w:firstLine="720"/>
        <w:jc w:val="both"/>
        <w:rPr>
          <w:sz w:val="28"/>
          <w:szCs w:val="28"/>
        </w:rPr>
      </w:pPr>
      <w:r>
        <w:rPr>
          <w:sz w:val="28"/>
          <w:szCs w:val="28"/>
        </w:rPr>
        <w:t xml:space="preserve">7.2.4.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w:t>
      </w:r>
      <w:r>
        <w:rPr>
          <w:sz w:val="28"/>
          <w:szCs w:val="28"/>
        </w:rPr>
        <w:lastRenderedPageBreak/>
        <w:t>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отчетов от ключевых результатов аудита эффективности.</w:t>
      </w:r>
    </w:p>
    <w:p w:rsidR="00F17355" w:rsidRDefault="00F17355" w:rsidP="00F17355">
      <w:pPr>
        <w:pStyle w:val="afa"/>
        <w:jc w:val="both"/>
        <w:rPr>
          <w:sz w:val="28"/>
          <w:szCs w:val="28"/>
        </w:rPr>
      </w:pPr>
    </w:p>
    <w:p w:rsidR="00F17355" w:rsidRDefault="00F17355" w:rsidP="004F09A1">
      <w:pPr>
        <w:pStyle w:val="afa"/>
        <w:ind w:firstLine="709"/>
        <w:jc w:val="both"/>
        <w:rPr>
          <w:bCs/>
          <w:sz w:val="28"/>
          <w:szCs w:val="28"/>
        </w:rPr>
      </w:pPr>
      <w:r w:rsidRPr="004F09A1">
        <w:rPr>
          <w:bCs/>
          <w:sz w:val="28"/>
          <w:szCs w:val="28"/>
        </w:rPr>
        <w:t>7.3. Отчет о результатах аудита эффективности</w:t>
      </w:r>
    </w:p>
    <w:p w:rsidR="004F09A1" w:rsidRPr="004F09A1" w:rsidRDefault="004F09A1" w:rsidP="004F09A1">
      <w:pPr>
        <w:pStyle w:val="afa"/>
        <w:ind w:firstLine="709"/>
        <w:jc w:val="both"/>
        <w:rPr>
          <w:bCs/>
          <w:sz w:val="28"/>
          <w:szCs w:val="28"/>
        </w:rPr>
      </w:pPr>
    </w:p>
    <w:p w:rsidR="00F17355" w:rsidRDefault="00F17355" w:rsidP="00F17355">
      <w:pPr>
        <w:pStyle w:val="afa"/>
        <w:ind w:firstLine="720"/>
        <w:jc w:val="both"/>
        <w:rPr>
          <w:sz w:val="28"/>
          <w:szCs w:val="28"/>
        </w:rPr>
      </w:pPr>
      <w:r>
        <w:rPr>
          <w:sz w:val="28"/>
          <w:szCs w:val="28"/>
        </w:rPr>
        <w:t xml:space="preserve">7.3.1. 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требованиями стандарта, устанавливающего </w:t>
      </w:r>
      <w:r w:rsidR="00866C70">
        <w:rPr>
          <w:sz w:val="28"/>
          <w:szCs w:val="28"/>
        </w:rPr>
        <w:t xml:space="preserve">общие правила проведения </w:t>
      </w:r>
      <w:r>
        <w:rPr>
          <w:sz w:val="28"/>
          <w:szCs w:val="28"/>
        </w:rPr>
        <w:t>контрольного мероприятия.</w:t>
      </w:r>
    </w:p>
    <w:p w:rsidR="00F17355" w:rsidRDefault="00F17355" w:rsidP="00F17355">
      <w:pPr>
        <w:pStyle w:val="afa"/>
        <w:ind w:firstLine="720"/>
        <w:jc w:val="both"/>
        <w:rPr>
          <w:sz w:val="28"/>
          <w:szCs w:val="28"/>
        </w:rPr>
      </w:pPr>
      <w:r>
        <w:rPr>
          <w:sz w:val="28"/>
          <w:szCs w:val="28"/>
        </w:rPr>
        <w:t>Для обеспечения надлежащего качества отчета о результатах аудита эффективности его подготовку целесообразно осуществлять методом непрерывного составления. Перед началом проведения проверки необходимо подготовить общую схему отчета, основу которой могут составить результаты предварительного изучения предмета и объектов проверки, а также программа аудита эффективности. По мере получения доказательств и их фиксирования в актах и рабочих документах проект отчета наполняется соответствующими материалами и к концу проведения проверки сформировать</w:t>
      </w:r>
      <w:r w:rsidR="00866C70">
        <w:rPr>
          <w:sz w:val="28"/>
          <w:szCs w:val="28"/>
        </w:rPr>
        <w:t xml:space="preserve"> предварительный проект отчета.</w:t>
      </w:r>
    </w:p>
    <w:p w:rsidR="00F17355" w:rsidRDefault="00F17355" w:rsidP="00F17355">
      <w:pPr>
        <w:pStyle w:val="afa"/>
        <w:ind w:firstLine="720"/>
        <w:jc w:val="both"/>
        <w:rPr>
          <w:sz w:val="28"/>
          <w:szCs w:val="28"/>
        </w:rPr>
      </w:pPr>
      <w:r>
        <w:rPr>
          <w:sz w:val="28"/>
          <w:szCs w:val="28"/>
        </w:rPr>
        <w:t>7.3.2. Результаты аудита эффективности должны излагаться в отчете в соответствии с поставленными целями и давать ответы на каждую из них на основе з</w:t>
      </w:r>
      <w:r w:rsidR="00866C70">
        <w:rPr>
          <w:sz w:val="28"/>
          <w:szCs w:val="28"/>
        </w:rPr>
        <w:t xml:space="preserve">аключений и выводов, сделанных </w:t>
      </w:r>
      <w:r>
        <w:rPr>
          <w:sz w:val="28"/>
          <w:szCs w:val="28"/>
        </w:rPr>
        <w:t xml:space="preserve">по итогам проверки. В отчете следует приводить наиболее существенные факты, свидетельствующие о неэффективном использовании </w:t>
      </w:r>
      <w:r w:rsidR="00180CF9">
        <w:rPr>
          <w:sz w:val="28"/>
          <w:szCs w:val="28"/>
        </w:rPr>
        <w:t>средств местного бюджета</w:t>
      </w:r>
      <w:r>
        <w:rPr>
          <w:sz w:val="28"/>
          <w:szCs w:val="28"/>
        </w:rPr>
        <w:t>, а также указывать конкретные причины и обнаруженные (или возможные) посл</w:t>
      </w:r>
      <w:r w:rsidR="00180CF9">
        <w:rPr>
          <w:sz w:val="28"/>
          <w:szCs w:val="28"/>
        </w:rPr>
        <w:t>едствия выявленных недостатков.</w:t>
      </w:r>
    </w:p>
    <w:p w:rsidR="00F17355" w:rsidRDefault="00F17355" w:rsidP="00F17355">
      <w:pPr>
        <w:pStyle w:val="afa"/>
        <w:ind w:firstLine="720"/>
        <w:jc w:val="both"/>
        <w:rPr>
          <w:sz w:val="28"/>
          <w:szCs w:val="28"/>
        </w:rPr>
      </w:pPr>
      <w:r>
        <w:rPr>
          <w:sz w:val="28"/>
          <w:szCs w:val="28"/>
        </w:rPr>
        <w:t xml:space="preserve">7.3.3. Для объективной оценки результатов использования </w:t>
      </w:r>
      <w:r w:rsidR="00180CF9">
        <w:rPr>
          <w:sz w:val="28"/>
          <w:szCs w:val="28"/>
        </w:rPr>
        <w:t xml:space="preserve">средств местного бюджета </w:t>
      </w:r>
      <w:r>
        <w:rPr>
          <w:sz w:val="28"/>
          <w:szCs w:val="28"/>
        </w:rPr>
        <w:t>в отчет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 проверки, которые могли быть использованы другими муниципальными структурами и организациями для совершенствования собственной деятельности.</w:t>
      </w:r>
    </w:p>
    <w:p w:rsidR="00F17355" w:rsidRDefault="00F17355" w:rsidP="00F17355">
      <w:pPr>
        <w:pStyle w:val="afa"/>
        <w:ind w:firstLine="720"/>
        <w:jc w:val="both"/>
        <w:rPr>
          <w:sz w:val="28"/>
          <w:szCs w:val="28"/>
        </w:rPr>
      </w:pPr>
      <w:r>
        <w:rPr>
          <w:sz w:val="28"/>
          <w:szCs w:val="28"/>
        </w:rPr>
        <w:t>7.3.4. Одновременно с проектом отчета в адрес руководителей объектов проверки и органов местного самоуправления, в компетенции которых находится решение поставленных вопросов, подготавливаются:</w:t>
      </w:r>
    </w:p>
    <w:p w:rsidR="00F17355" w:rsidRDefault="00F17355" w:rsidP="00F17355">
      <w:pPr>
        <w:pStyle w:val="afa"/>
        <w:ind w:firstLine="720"/>
        <w:jc w:val="both"/>
        <w:rPr>
          <w:sz w:val="28"/>
          <w:szCs w:val="28"/>
        </w:rPr>
      </w:pPr>
      <w:r>
        <w:rPr>
          <w:sz w:val="28"/>
          <w:szCs w:val="28"/>
        </w:rPr>
        <w:t xml:space="preserve">- проекты документов, содержащих основные выводы по результатам аудита эффективности и рекомендации по повышению эффективности использования </w:t>
      </w:r>
      <w:r w:rsidR="00180CF9">
        <w:rPr>
          <w:sz w:val="28"/>
          <w:szCs w:val="28"/>
        </w:rPr>
        <w:t>средств местного бюджета</w:t>
      </w:r>
      <w:r>
        <w:rPr>
          <w:sz w:val="28"/>
          <w:szCs w:val="28"/>
        </w:rPr>
        <w:t>;</w:t>
      </w:r>
    </w:p>
    <w:p w:rsidR="00F17355" w:rsidRDefault="00F17355" w:rsidP="00F17355">
      <w:pPr>
        <w:pStyle w:val="afa"/>
        <w:ind w:firstLine="720"/>
        <w:jc w:val="both"/>
        <w:rPr>
          <w:sz w:val="28"/>
          <w:szCs w:val="28"/>
        </w:rPr>
      </w:pPr>
      <w:r>
        <w:rPr>
          <w:sz w:val="28"/>
          <w:szCs w:val="28"/>
        </w:rPr>
        <w:t>- информационные письма в адрес органов и организаций, заинтересованных в ре</w:t>
      </w:r>
      <w:r w:rsidR="00180CF9">
        <w:rPr>
          <w:sz w:val="28"/>
          <w:szCs w:val="28"/>
        </w:rPr>
        <w:t>зультатах аудита эффективности.</w:t>
      </w:r>
    </w:p>
    <w:p w:rsidR="009502FE" w:rsidRDefault="009502FE" w:rsidP="009502FE">
      <w:pPr>
        <w:pStyle w:val="afa"/>
        <w:ind w:firstLine="720"/>
        <w:jc w:val="both"/>
        <w:rPr>
          <w:sz w:val="28"/>
          <w:szCs w:val="28"/>
        </w:rPr>
      </w:pPr>
    </w:p>
    <w:p w:rsidR="00F17355" w:rsidRDefault="00F17355" w:rsidP="009502FE">
      <w:pPr>
        <w:pStyle w:val="afa"/>
        <w:ind w:firstLine="720"/>
        <w:jc w:val="both"/>
        <w:rPr>
          <w:sz w:val="28"/>
          <w:szCs w:val="28"/>
        </w:rPr>
      </w:pPr>
    </w:p>
    <w:sectPr w:rsidR="00F17355" w:rsidSect="001228AE">
      <w:headerReference w:type="default" r:id="rId8"/>
      <w:pgSz w:w="11906" w:h="16838"/>
      <w:pgMar w:top="1134" w:right="851" w:bottom="993" w:left="1701" w:header="720" w:footer="720" w:gutter="0"/>
      <w:cols w:space="720"/>
      <w:titlePg/>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863" w:rsidRDefault="00FA2863" w:rsidP="0022222C">
      <w:r>
        <w:separator/>
      </w:r>
    </w:p>
  </w:endnote>
  <w:endnote w:type="continuationSeparator" w:id="0">
    <w:p w:rsidR="00FA2863" w:rsidRDefault="00FA2863" w:rsidP="0022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lbany AMT">
    <w:altName w:val="Arial"/>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863" w:rsidRDefault="00FA2863" w:rsidP="0022222C">
      <w:r>
        <w:separator/>
      </w:r>
    </w:p>
  </w:footnote>
  <w:footnote w:type="continuationSeparator" w:id="0">
    <w:p w:rsidR="00FA2863" w:rsidRDefault="00FA2863" w:rsidP="00222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86280"/>
    </w:sdtPr>
    <w:sdtEndPr/>
    <w:sdtContent>
      <w:p w:rsidR="004F09A1" w:rsidRDefault="00FE4108">
        <w:pPr>
          <w:pStyle w:val="ab"/>
          <w:jc w:val="center"/>
        </w:pPr>
        <w:r>
          <w:fldChar w:fldCharType="begin"/>
        </w:r>
        <w:r>
          <w:instrText xml:space="preserve"> PAGE   \* MERGEFORMAT </w:instrText>
        </w:r>
        <w:r>
          <w:fldChar w:fldCharType="separate"/>
        </w:r>
        <w:r w:rsidR="0039625E">
          <w:rPr>
            <w:noProof/>
          </w:rPr>
          <w:t>17</w:t>
        </w:r>
        <w:r>
          <w:rPr>
            <w:noProof/>
          </w:rPr>
          <w:fldChar w:fldCharType="end"/>
        </w:r>
      </w:p>
    </w:sdtContent>
  </w:sdt>
  <w:p w:rsidR="004F09A1" w:rsidRDefault="004F09A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BD25B0"/>
    <w:multiLevelType w:val="multilevel"/>
    <w:tmpl w:val="1960DA0E"/>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94A0835"/>
    <w:multiLevelType w:val="hybridMultilevel"/>
    <w:tmpl w:val="1A0803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E730254"/>
    <w:multiLevelType w:val="hybridMultilevel"/>
    <w:tmpl w:val="DAE294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880B41"/>
    <w:multiLevelType w:val="hybridMultilevel"/>
    <w:tmpl w:val="C0368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F80ACB"/>
    <w:multiLevelType w:val="hybridMultilevel"/>
    <w:tmpl w:val="6F5EF7D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99D4E0D"/>
    <w:multiLevelType w:val="hybridMultilevel"/>
    <w:tmpl w:val="19AC42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AD938BA"/>
    <w:multiLevelType w:val="hybridMultilevel"/>
    <w:tmpl w:val="F8E073D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F886E4E"/>
    <w:multiLevelType w:val="hybridMultilevel"/>
    <w:tmpl w:val="6FF8DAE4"/>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AFD695A"/>
    <w:multiLevelType w:val="hybridMultilevel"/>
    <w:tmpl w:val="DE2E4B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E0404EC"/>
    <w:multiLevelType w:val="hybridMultilevel"/>
    <w:tmpl w:val="FF2A8C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E506130"/>
    <w:multiLevelType w:val="hybridMultilevel"/>
    <w:tmpl w:val="98D0F43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E5D5D23"/>
    <w:multiLevelType w:val="hybridMultilevel"/>
    <w:tmpl w:val="97564F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38A0325"/>
    <w:multiLevelType w:val="hybridMultilevel"/>
    <w:tmpl w:val="87CAD9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2F60B2C"/>
    <w:multiLevelType w:val="hybridMultilevel"/>
    <w:tmpl w:val="8514E5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4082315"/>
    <w:multiLevelType w:val="multilevel"/>
    <w:tmpl w:val="2B328914"/>
    <w:lvl w:ilvl="0">
      <w:start w:val="1"/>
      <w:numFmt w:val="decimal"/>
      <w:lvlText w:val="%1."/>
      <w:lvlJc w:val="left"/>
      <w:pPr>
        <w:ind w:left="408" w:hanging="408"/>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15:restartNumberingAfterBreak="0">
    <w:nsid w:val="50C972B3"/>
    <w:multiLevelType w:val="hybridMultilevel"/>
    <w:tmpl w:val="3C2E2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51982"/>
    <w:multiLevelType w:val="hybridMultilevel"/>
    <w:tmpl w:val="69FA10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56129AE"/>
    <w:multiLevelType w:val="hybridMultilevel"/>
    <w:tmpl w:val="6742B7A6"/>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59E1638F"/>
    <w:multiLevelType w:val="hybridMultilevel"/>
    <w:tmpl w:val="3DF8CD6C"/>
    <w:lvl w:ilvl="0" w:tplc="5E00BBF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21" w:hanging="360"/>
      </w:pPr>
      <w:rPr>
        <w:rFonts w:ascii="Courier New" w:hAnsi="Courier New" w:cs="Courier New" w:hint="default"/>
      </w:rPr>
    </w:lvl>
    <w:lvl w:ilvl="2" w:tplc="04190005" w:tentative="1">
      <w:start w:val="1"/>
      <w:numFmt w:val="bullet"/>
      <w:lvlText w:val=""/>
      <w:lvlJc w:val="left"/>
      <w:pPr>
        <w:ind w:left="-1101" w:hanging="360"/>
      </w:pPr>
      <w:rPr>
        <w:rFonts w:ascii="Wingdings" w:hAnsi="Wingdings" w:hint="default"/>
      </w:rPr>
    </w:lvl>
    <w:lvl w:ilvl="3" w:tplc="04190001" w:tentative="1">
      <w:start w:val="1"/>
      <w:numFmt w:val="bullet"/>
      <w:lvlText w:val=""/>
      <w:lvlJc w:val="left"/>
      <w:pPr>
        <w:ind w:left="-381" w:hanging="360"/>
      </w:pPr>
      <w:rPr>
        <w:rFonts w:ascii="Symbol" w:hAnsi="Symbol" w:hint="default"/>
      </w:rPr>
    </w:lvl>
    <w:lvl w:ilvl="4" w:tplc="04190003" w:tentative="1">
      <w:start w:val="1"/>
      <w:numFmt w:val="bullet"/>
      <w:lvlText w:val="o"/>
      <w:lvlJc w:val="left"/>
      <w:pPr>
        <w:ind w:left="339" w:hanging="360"/>
      </w:pPr>
      <w:rPr>
        <w:rFonts w:ascii="Courier New" w:hAnsi="Courier New" w:cs="Courier New" w:hint="default"/>
      </w:rPr>
    </w:lvl>
    <w:lvl w:ilvl="5" w:tplc="04190005" w:tentative="1">
      <w:start w:val="1"/>
      <w:numFmt w:val="bullet"/>
      <w:lvlText w:val=""/>
      <w:lvlJc w:val="left"/>
      <w:pPr>
        <w:ind w:left="1059" w:hanging="360"/>
      </w:pPr>
      <w:rPr>
        <w:rFonts w:ascii="Wingdings" w:hAnsi="Wingdings" w:hint="default"/>
      </w:rPr>
    </w:lvl>
    <w:lvl w:ilvl="6" w:tplc="04190001" w:tentative="1">
      <w:start w:val="1"/>
      <w:numFmt w:val="bullet"/>
      <w:lvlText w:val=""/>
      <w:lvlJc w:val="left"/>
      <w:pPr>
        <w:ind w:left="1779" w:hanging="360"/>
      </w:pPr>
      <w:rPr>
        <w:rFonts w:ascii="Symbol" w:hAnsi="Symbol" w:hint="default"/>
      </w:rPr>
    </w:lvl>
    <w:lvl w:ilvl="7" w:tplc="04190003" w:tentative="1">
      <w:start w:val="1"/>
      <w:numFmt w:val="bullet"/>
      <w:lvlText w:val="o"/>
      <w:lvlJc w:val="left"/>
      <w:pPr>
        <w:ind w:left="2499" w:hanging="360"/>
      </w:pPr>
      <w:rPr>
        <w:rFonts w:ascii="Courier New" w:hAnsi="Courier New" w:cs="Courier New" w:hint="default"/>
      </w:rPr>
    </w:lvl>
    <w:lvl w:ilvl="8" w:tplc="04190005" w:tentative="1">
      <w:start w:val="1"/>
      <w:numFmt w:val="bullet"/>
      <w:lvlText w:val=""/>
      <w:lvlJc w:val="left"/>
      <w:pPr>
        <w:ind w:left="3219" w:hanging="360"/>
      </w:pPr>
      <w:rPr>
        <w:rFonts w:ascii="Wingdings" w:hAnsi="Wingdings" w:hint="default"/>
      </w:rPr>
    </w:lvl>
  </w:abstractNum>
  <w:abstractNum w:abstractNumId="22" w15:restartNumberingAfterBreak="0">
    <w:nsid w:val="5B2C619F"/>
    <w:multiLevelType w:val="hybridMultilevel"/>
    <w:tmpl w:val="C5A49D06"/>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cs="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cs="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cs="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23" w15:restartNumberingAfterBreak="0">
    <w:nsid w:val="5BE5261E"/>
    <w:multiLevelType w:val="hybridMultilevel"/>
    <w:tmpl w:val="24A67B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14135F7"/>
    <w:multiLevelType w:val="hybridMultilevel"/>
    <w:tmpl w:val="EC9CB9E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66E3630B"/>
    <w:multiLevelType w:val="multilevel"/>
    <w:tmpl w:val="BB60C826"/>
    <w:lvl w:ilvl="0">
      <w:start w:val="4"/>
      <w:numFmt w:val="decimal"/>
      <w:lvlText w:val="%1"/>
      <w:lvlJc w:val="left"/>
      <w:pPr>
        <w:tabs>
          <w:tab w:val="num" w:pos="1495"/>
        </w:tabs>
        <w:ind w:firstLine="567"/>
      </w:pPr>
      <w:rPr>
        <w:rFonts w:ascii="Times New Roman" w:hAnsi="Times New Roman" w:cs="Times New Roman" w:hint="default"/>
        <w:b/>
        <w:i w:val="0"/>
        <w:caps w:val="0"/>
        <w:strike w:val="0"/>
        <w:dstrike w:val="0"/>
        <w:vanish w:val="0"/>
        <w:color w:val="auto"/>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35"/>
        </w:tabs>
        <w:ind w:left="143" w:firstLine="567"/>
      </w:pPr>
      <w:rPr>
        <w:rFonts w:cs="Times New Roman" w:hint="default"/>
        <w:sz w:val="26"/>
        <w:szCs w:val="26"/>
      </w:rPr>
    </w:lvl>
    <w:lvl w:ilvl="2">
      <w:start w:val="1"/>
      <w:numFmt w:val="decimal"/>
      <w:lvlText w:val="%1.%2.%3."/>
      <w:lvlJc w:val="left"/>
      <w:pPr>
        <w:tabs>
          <w:tab w:val="num" w:pos="1440"/>
        </w:tabs>
        <w:ind w:firstLine="56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68652B57"/>
    <w:multiLevelType w:val="hybridMultilevel"/>
    <w:tmpl w:val="055CECE4"/>
    <w:lvl w:ilvl="0" w:tplc="71F675B2">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39A35DB"/>
    <w:multiLevelType w:val="hybridMultilevel"/>
    <w:tmpl w:val="966ACD1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3DB7650"/>
    <w:multiLevelType w:val="hybridMultilevel"/>
    <w:tmpl w:val="6CC41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26"/>
  </w:num>
  <w:num w:numId="5">
    <w:abstractNumId w:val="10"/>
  </w:num>
  <w:num w:numId="6">
    <w:abstractNumId w:val="11"/>
  </w:num>
  <w:num w:numId="7">
    <w:abstractNumId w:val="14"/>
  </w:num>
  <w:num w:numId="8">
    <w:abstractNumId w:val="15"/>
  </w:num>
  <w:num w:numId="9">
    <w:abstractNumId w:val="12"/>
  </w:num>
  <w:num w:numId="10">
    <w:abstractNumId w:val="5"/>
  </w:num>
  <w:num w:numId="11">
    <w:abstractNumId w:val="28"/>
  </w:num>
  <w:num w:numId="12">
    <w:abstractNumId w:val="16"/>
  </w:num>
  <w:num w:numId="13">
    <w:abstractNumId w:val="19"/>
  </w:num>
  <w:num w:numId="14">
    <w:abstractNumId w:val="23"/>
  </w:num>
  <w:num w:numId="15">
    <w:abstractNumId w:val="4"/>
  </w:num>
  <w:num w:numId="16">
    <w:abstractNumId w:val="6"/>
  </w:num>
  <w:num w:numId="17">
    <w:abstractNumId w:val="24"/>
  </w:num>
  <w:num w:numId="18">
    <w:abstractNumId w:val="8"/>
  </w:num>
  <w:num w:numId="19">
    <w:abstractNumId w:val="7"/>
  </w:num>
  <w:num w:numId="20">
    <w:abstractNumId w:val="27"/>
  </w:num>
  <w:num w:numId="21">
    <w:abstractNumId w:val="22"/>
  </w:num>
  <w:num w:numId="22">
    <w:abstractNumId w:val="13"/>
  </w:num>
  <w:num w:numId="23">
    <w:abstractNumId w:val="18"/>
  </w:num>
  <w:num w:numId="24">
    <w:abstractNumId w:val="25"/>
  </w:num>
  <w:num w:numId="25">
    <w:abstractNumId w:val="20"/>
  </w:num>
  <w:num w:numId="26">
    <w:abstractNumId w:val="9"/>
  </w:num>
  <w:num w:numId="27">
    <w:abstractNumId w:val="21"/>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28"/>
    <w:rsid w:val="00000804"/>
    <w:rsid w:val="00002249"/>
    <w:rsid w:val="0000325F"/>
    <w:rsid w:val="00003709"/>
    <w:rsid w:val="000041DF"/>
    <w:rsid w:val="0000426A"/>
    <w:rsid w:val="000055B4"/>
    <w:rsid w:val="00006065"/>
    <w:rsid w:val="00006AFB"/>
    <w:rsid w:val="000078B9"/>
    <w:rsid w:val="0001175A"/>
    <w:rsid w:val="0001309B"/>
    <w:rsid w:val="00014382"/>
    <w:rsid w:val="00014A5D"/>
    <w:rsid w:val="00015605"/>
    <w:rsid w:val="0001667C"/>
    <w:rsid w:val="0001739B"/>
    <w:rsid w:val="00017680"/>
    <w:rsid w:val="00021F2A"/>
    <w:rsid w:val="0002254B"/>
    <w:rsid w:val="00022681"/>
    <w:rsid w:val="000238F9"/>
    <w:rsid w:val="0002624B"/>
    <w:rsid w:val="00027373"/>
    <w:rsid w:val="00030E63"/>
    <w:rsid w:val="00031118"/>
    <w:rsid w:val="00032D63"/>
    <w:rsid w:val="00033928"/>
    <w:rsid w:val="00033EF8"/>
    <w:rsid w:val="0003466F"/>
    <w:rsid w:val="0003495E"/>
    <w:rsid w:val="000377F7"/>
    <w:rsid w:val="0004252E"/>
    <w:rsid w:val="0004345F"/>
    <w:rsid w:val="00043C99"/>
    <w:rsid w:val="00045878"/>
    <w:rsid w:val="000458CD"/>
    <w:rsid w:val="000459B6"/>
    <w:rsid w:val="0004749E"/>
    <w:rsid w:val="000475EF"/>
    <w:rsid w:val="00050357"/>
    <w:rsid w:val="000507B3"/>
    <w:rsid w:val="000511B8"/>
    <w:rsid w:val="00053190"/>
    <w:rsid w:val="0005376D"/>
    <w:rsid w:val="00053DC9"/>
    <w:rsid w:val="000560B2"/>
    <w:rsid w:val="000568A5"/>
    <w:rsid w:val="00060AB0"/>
    <w:rsid w:val="000626CC"/>
    <w:rsid w:val="00062767"/>
    <w:rsid w:val="000634C7"/>
    <w:rsid w:val="00063888"/>
    <w:rsid w:val="000642D0"/>
    <w:rsid w:val="00064C26"/>
    <w:rsid w:val="0006521E"/>
    <w:rsid w:val="00067583"/>
    <w:rsid w:val="00070242"/>
    <w:rsid w:val="00070EA0"/>
    <w:rsid w:val="00071C72"/>
    <w:rsid w:val="0007242E"/>
    <w:rsid w:val="00072A41"/>
    <w:rsid w:val="000733D6"/>
    <w:rsid w:val="00074C08"/>
    <w:rsid w:val="00075CB9"/>
    <w:rsid w:val="00081A13"/>
    <w:rsid w:val="000824E3"/>
    <w:rsid w:val="00082571"/>
    <w:rsid w:val="0008508E"/>
    <w:rsid w:val="000851D5"/>
    <w:rsid w:val="00085269"/>
    <w:rsid w:val="000857E8"/>
    <w:rsid w:val="0008622E"/>
    <w:rsid w:val="000864B0"/>
    <w:rsid w:val="00086E7E"/>
    <w:rsid w:val="000902B4"/>
    <w:rsid w:val="000902F1"/>
    <w:rsid w:val="0009162C"/>
    <w:rsid w:val="00091B86"/>
    <w:rsid w:val="00091D17"/>
    <w:rsid w:val="000926A2"/>
    <w:rsid w:val="00092D06"/>
    <w:rsid w:val="0009332D"/>
    <w:rsid w:val="00093C08"/>
    <w:rsid w:val="0009401F"/>
    <w:rsid w:val="00097B6A"/>
    <w:rsid w:val="000A00A8"/>
    <w:rsid w:val="000A0527"/>
    <w:rsid w:val="000A1319"/>
    <w:rsid w:val="000A2F26"/>
    <w:rsid w:val="000A318D"/>
    <w:rsid w:val="000A3626"/>
    <w:rsid w:val="000A3CD0"/>
    <w:rsid w:val="000A40E6"/>
    <w:rsid w:val="000A49D1"/>
    <w:rsid w:val="000A7214"/>
    <w:rsid w:val="000B0D00"/>
    <w:rsid w:val="000B0D3E"/>
    <w:rsid w:val="000B2A6B"/>
    <w:rsid w:val="000B3911"/>
    <w:rsid w:val="000B4CC3"/>
    <w:rsid w:val="000B7E8D"/>
    <w:rsid w:val="000C0286"/>
    <w:rsid w:val="000C0E0C"/>
    <w:rsid w:val="000C14C0"/>
    <w:rsid w:val="000C2E87"/>
    <w:rsid w:val="000C3208"/>
    <w:rsid w:val="000C4B76"/>
    <w:rsid w:val="000C4DC0"/>
    <w:rsid w:val="000C6498"/>
    <w:rsid w:val="000D02E9"/>
    <w:rsid w:val="000D5258"/>
    <w:rsid w:val="000D720B"/>
    <w:rsid w:val="000D7774"/>
    <w:rsid w:val="000E08BE"/>
    <w:rsid w:val="000E0C0B"/>
    <w:rsid w:val="000E1572"/>
    <w:rsid w:val="000E284C"/>
    <w:rsid w:val="000E3025"/>
    <w:rsid w:val="000E318A"/>
    <w:rsid w:val="000E340F"/>
    <w:rsid w:val="000E37FC"/>
    <w:rsid w:val="000E3976"/>
    <w:rsid w:val="000E4044"/>
    <w:rsid w:val="000E4532"/>
    <w:rsid w:val="000E7092"/>
    <w:rsid w:val="000E7AC1"/>
    <w:rsid w:val="000F08F4"/>
    <w:rsid w:val="000F1258"/>
    <w:rsid w:val="000F1878"/>
    <w:rsid w:val="000F1AF0"/>
    <w:rsid w:val="000F1FFA"/>
    <w:rsid w:val="000F2164"/>
    <w:rsid w:val="000F22FE"/>
    <w:rsid w:val="000F3EC7"/>
    <w:rsid w:val="000F438E"/>
    <w:rsid w:val="000F5AD1"/>
    <w:rsid w:val="000F67F4"/>
    <w:rsid w:val="000F6973"/>
    <w:rsid w:val="000F7240"/>
    <w:rsid w:val="001015E2"/>
    <w:rsid w:val="0010246A"/>
    <w:rsid w:val="00103248"/>
    <w:rsid w:val="00104C20"/>
    <w:rsid w:val="00104C7A"/>
    <w:rsid w:val="00104F48"/>
    <w:rsid w:val="00106BFB"/>
    <w:rsid w:val="001108F7"/>
    <w:rsid w:val="00111018"/>
    <w:rsid w:val="00112DD3"/>
    <w:rsid w:val="00114B54"/>
    <w:rsid w:val="0011692D"/>
    <w:rsid w:val="0012241C"/>
    <w:rsid w:val="001228AE"/>
    <w:rsid w:val="00122AC3"/>
    <w:rsid w:val="001232BD"/>
    <w:rsid w:val="00123829"/>
    <w:rsid w:val="00124811"/>
    <w:rsid w:val="00124D68"/>
    <w:rsid w:val="00124FF5"/>
    <w:rsid w:val="00126B7B"/>
    <w:rsid w:val="00127A1D"/>
    <w:rsid w:val="00130545"/>
    <w:rsid w:val="001343BC"/>
    <w:rsid w:val="00134E53"/>
    <w:rsid w:val="001365BB"/>
    <w:rsid w:val="00136AA6"/>
    <w:rsid w:val="00137279"/>
    <w:rsid w:val="00137431"/>
    <w:rsid w:val="0014168B"/>
    <w:rsid w:val="00141C7C"/>
    <w:rsid w:val="00142D30"/>
    <w:rsid w:val="00142D88"/>
    <w:rsid w:val="00143515"/>
    <w:rsid w:val="001435B5"/>
    <w:rsid w:val="00144EE7"/>
    <w:rsid w:val="001462AB"/>
    <w:rsid w:val="00147701"/>
    <w:rsid w:val="00147AF2"/>
    <w:rsid w:val="00152B7D"/>
    <w:rsid w:val="00152CF4"/>
    <w:rsid w:val="001534A0"/>
    <w:rsid w:val="00156CAA"/>
    <w:rsid w:val="00156FBF"/>
    <w:rsid w:val="00157D10"/>
    <w:rsid w:val="00157F3F"/>
    <w:rsid w:val="00161D1A"/>
    <w:rsid w:val="00164476"/>
    <w:rsid w:val="001650CD"/>
    <w:rsid w:val="00166F6A"/>
    <w:rsid w:val="00171CB4"/>
    <w:rsid w:val="00173E2C"/>
    <w:rsid w:val="00174B83"/>
    <w:rsid w:val="00174C4E"/>
    <w:rsid w:val="00176F22"/>
    <w:rsid w:val="001808F4"/>
    <w:rsid w:val="00180CF9"/>
    <w:rsid w:val="0018127C"/>
    <w:rsid w:val="001815D5"/>
    <w:rsid w:val="00185B13"/>
    <w:rsid w:val="00185C80"/>
    <w:rsid w:val="00185D4A"/>
    <w:rsid w:val="00187AC7"/>
    <w:rsid w:val="00190DE0"/>
    <w:rsid w:val="00191C30"/>
    <w:rsid w:val="0019423A"/>
    <w:rsid w:val="00195A5B"/>
    <w:rsid w:val="001974B1"/>
    <w:rsid w:val="001978A3"/>
    <w:rsid w:val="00197E8D"/>
    <w:rsid w:val="001A2D34"/>
    <w:rsid w:val="001A33E3"/>
    <w:rsid w:val="001A39EB"/>
    <w:rsid w:val="001A3C87"/>
    <w:rsid w:val="001A6A76"/>
    <w:rsid w:val="001B0CAB"/>
    <w:rsid w:val="001B1C60"/>
    <w:rsid w:val="001B20FC"/>
    <w:rsid w:val="001B3D15"/>
    <w:rsid w:val="001B4D47"/>
    <w:rsid w:val="001B635A"/>
    <w:rsid w:val="001B67DA"/>
    <w:rsid w:val="001B7BF6"/>
    <w:rsid w:val="001B7F5A"/>
    <w:rsid w:val="001C0A38"/>
    <w:rsid w:val="001C11B5"/>
    <w:rsid w:val="001C22C0"/>
    <w:rsid w:val="001C2ACA"/>
    <w:rsid w:val="001C40F7"/>
    <w:rsid w:val="001C4C23"/>
    <w:rsid w:val="001C75B2"/>
    <w:rsid w:val="001D0F34"/>
    <w:rsid w:val="001D1B44"/>
    <w:rsid w:val="001D1BFE"/>
    <w:rsid w:val="001D2372"/>
    <w:rsid w:val="001D2AE3"/>
    <w:rsid w:val="001D2B32"/>
    <w:rsid w:val="001D2F2B"/>
    <w:rsid w:val="001D4181"/>
    <w:rsid w:val="001D42C0"/>
    <w:rsid w:val="001D7056"/>
    <w:rsid w:val="001E055D"/>
    <w:rsid w:val="001E0841"/>
    <w:rsid w:val="001E0FF4"/>
    <w:rsid w:val="001E10E6"/>
    <w:rsid w:val="001E1146"/>
    <w:rsid w:val="001E14FC"/>
    <w:rsid w:val="001E18F0"/>
    <w:rsid w:val="001E3694"/>
    <w:rsid w:val="001E763E"/>
    <w:rsid w:val="001E7A83"/>
    <w:rsid w:val="001F2DFB"/>
    <w:rsid w:val="001F37AC"/>
    <w:rsid w:val="001F3B96"/>
    <w:rsid w:val="001F3FE7"/>
    <w:rsid w:val="001F53E0"/>
    <w:rsid w:val="001F68A9"/>
    <w:rsid w:val="001F6BD2"/>
    <w:rsid w:val="001F79E6"/>
    <w:rsid w:val="001F7B36"/>
    <w:rsid w:val="001F7F94"/>
    <w:rsid w:val="002003FB"/>
    <w:rsid w:val="002045D3"/>
    <w:rsid w:val="00204C6D"/>
    <w:rsid w:val="00205763"/>
    <w:rsid w:val="00205C75"/>
    <w:rsid w:val="00206F18"/>
    <w:rsid w:val="002111EC"/>
    <w:rsid w:val="0021215B"/>
    <w:rsid w:val="0021268D"/>
    <w:rsid w:val="00213C1D"/>
    <w:rsid w:val="0021413C"/>
    <w:rsid w:val="00216CC3"/>
    <w:rsid w:val="00217A4F"/>
    <w:rsid w:val="0022222C"/>
    <w:rsid w:val="00222ACB"/>
    <w:rsid w:val="00222BC7"/>
    <w:rsid w:val="0022394C"/>
    <w:rsid w:val="0022571D"/>
    <w:rsid w:val="002259B3"/>
    <w:rsid w:val="00225B48"/>
    <w:rsid w:val="002305F8"/>
    <w:rsid w:val="002341F9"/>
    <w:rsid w:val="00234BFA"/>
    <w:rsid w:val="0023573B"/>
    <w:rsid w:val="00235894"/>
    <w:rsid w:val="0023749E"/>
    <w:rsid w:val="00237CA2"/>
    <w:rsid w:val="0024019D"/>
    <w:rsid w:val="002404E5"/>
    <w:rsid w:val="002409F1"/>
    <w:rsid w:val="0024123B"/>
    <w:rsid w:val="00242757"/>
    <w:rsid w:val="00243A8E"/>
    <w:rsid w:val="00244342"/>
    <w:rsid w:val="00247822"/>
    <w:rsid w:val="00247DC2"/>
    <w:rsid w:val="00250865"/>
    <w:rsid w:val="00250E2F"/>
    <w:rsid w:val="002519CB"/>
    <w:rsid w:val="002529BD"/>
    <w:rsid w:val="002536E2"/>
    <w:rsid w:val="00253B77"/>
    <w:rsid w:val="0025530B"/>
    <w:rsid w:val="0025536D"/>
    <w:rsid w:val="00256DA9"/>
    <w:rsid w:val="00257C1D"/>
    <w:rsid w:val="00260626"/>
    <w:rsid w:val="00261A05"/>
    <w:rsid w:val="0026397D"/>
    <w:rsid w:val="00264C73"/>
    <w:rsid w:val="00264DD9"/>
    <w:rsid w:val="00272EE1"/>
    <w:rsid w:val="00273223"/>
    <w:rsid w:val="00275BEB"/>
    <w:rsid w:val="00275F48"/>
    <w:rsid w:val="002762E4"/>
    <w:rsid w:val="00276A13"/>
    <w:rsid w:val="00276CF4"/>
    <w:rsid w:val="00277566"/>
    <w:rsid w:val="0028006B"/>
    <w:rsid w:val="0028019A"/>
    <w:rsid w:val="00280E97"/>
    <w:rsid w:val="00281AE8"/>
    <w:rsid w:val="002847D0"/>
    <w:rsid w:val="00285E28"/>
    <w:rsid w:val="0028608E"/>
    <w:rsid w:val="002862BE"/>
    <w:rsid w:val="002863AB"/>
    <w:rsid w:val="002868E4"/>
    <w:rsid w:val="0028774D"/>
    <w:rsid w:val="00291955"/>
    <w:rsid w:val="00292160"/>
    <w:rsid w:val="002941E8"/>
    <w:rsid w:val="002954BC"/>
    <w:rsid w:val="00296B15"/>
    <w:rsid w:val="00297D08"/>
    <w:rsid w:val="002A1061"/>
    <w:rsid w:val="002A2147"/>
    <w:rsid w:val="002A286F"/>
    <w:rsid w:val="002A3223"/>
    <w:rsid w:val="002A32BC"/>
    <w:rsid w:val="002A4580"/>
    <w:rsid w:val="002A4692"/>
    <w:rsid w:val="002A4B1D"/>
    <w:rsid w:val="002A76C6"/>
    <w:rsid w:val="002B0291"/>
    <w:rsid w:val="002B14CD"/>
    <w:rsid w:val="002B1AA0"/>
    <w:rsid w:val="002B2108"/>
    <w:rsid w:val="002B296A"/>
    <w:rsid w:val="002B61FE"/>
    <w:rsid w:val="002B6346"/>
    <w:rsid w:val="002B6ECE"/>
    <w:rsid w:val="002B7632"/>
    <w:rsid w:val="002B784A"/>
    <w:rsid w:val="002C0A25"/>
    <w:rsid w:val="002C149A"/>
    <w:rsid w:val="002C1825"/>
    <w:rsid w:val="002C1E78"/>
    <w:rsid w:val="002C371A"/>
    <w:rsid w:val="002C5069"/>
    <w:rsid w:val="002C5783"/>
    <w:rsid w:val="002C6606"/>
    <w:rsid w:val="002C66D2"/>
    <w:rsid w:val="002D0C1B"/>
    <w:rsid w:val="002D1217"/>
    <w:rsid w:val="002D1A63"/>
    <w:rsid w:val="002D26B1"/>
    <w:rsid w:val="002D3310"/>
    <w:rsid w:val="002D36F4"/>
    <w:rsid w:val="002D3AA8"/>
    <w:rsid w:val="002D4FDD"/>
    <w:rsid w:val="002D5C69"/>
    <w:rsid w:val="002D77AB"/>
    <w:rsid w:val="002E2CD4"/>
    <w:rsid w:val="002E3C3A"/>
    <w:rsid w:val="002E5A7F"/>
    <w:rsid w:val="002E6B24"/>
    <w:rsid w:val="002F09EC"/>
    <w:rsid w:val="002F2B34"/>
    <w:rsid w:val="002F303D"/>
    <w:rsid w:val="002F702D"/>
    <w:rsid w:val="00300F89"/>
    <w:rsid w:val="0030191B"/>
    <w:rsid w:val="00301A26"/>
    <w:rsid w:val="00302D75"/>
    <w:rsid w:val="00304D2E"/>
    <w:rsid w:val="003050E0"/>
    <w:rsid w:val="00311A66"/>
    <w:rsid w:val="0031407C"/>
    <w:rsid w:val="00314800"/>
    <w:rsid w:val="00316F34"/>
    <w:rsid w:val="00317CA5"/>
    <w:rsid w:val="00320AB6"/>
    <w:rsid w:val="00320EEF"/>
    <w:rsid w:val="00322B84"/>
    <w:rsid w:val="0032315F"/>
    <w:rsid w:val="00323923"/>
    <w:rsid w:val="00324CEA"/>
    <w:rsid w:val="00325C07"/>
    <w:rsid w:val="00325FE5"/>
    <w:rsid w:val="00326176"/>
    <w:rsid w:val="00326A07"/>
    <w:rsid w:val="00332E35"/>
    <w:rsid w:val="0033393C"/>
    <w:rsid w:val="003339CA"/>
    <w:rsid w:val="00333F4F"/>
    <w:rsid w:val="00334BA4"/>
    <w:rsid w:val="00335971"/>
    <w:rsid w:val="003368A4"/>
    <w:rsid w:val="00336C33"/>
    <w:rsid w:val="0033705A"/>
    <w:rsid w:val="00340742"/>
    <w:rsid w:val="00340953"/>
    <w:rsid w:val="00340CFB"/>
    <w:rsid w:val="0034213D"/>
    <w:rsid w:val="00342CB3"/>
    <w:rsid w:val="003437F3"/>
    <w:rsid w:val="00343AD8"/>
    <w:rsid w:val="00344319"/>
    <w:rsid w:val="0034511F"/>
    <w:rsid w:val="0034555C"/>
    <w:rsid w:val="00345B19"/>
    <w:rsid w:val="0034610E"/>
    <w:rsid w:val="00346D5C"/>
    <w:rsid w:val="003478C1"/>
    <w:rsid w:val="00351339"/>
    <w:rsid w:val="00351BF8"/>
    <w:rsid w:val="00351DCF"/>
    <w:rsid w:val="00352592"/>
    <w:rsid w:val="003528E0"/>
    <w:rsid w:val="00356116"/>
    <w:rsid w:val="003562AA"/>
    <w:rsid w:val="00356D5E"/>
    <w:rsid w:val="0035797D"/>
    <w:rsid w:val="0036047D"/>
    <w:rsid w:val="003606EC"/>
    <w:rsid w:val="003609DB"/>
    <w:rsid w:val="003618F0"/>
    <w:rsid w:val="00363187"/>
    <w:rsid w:val="00365083"/>
    <w:rsid w:val="003675A3"/>
    <w:rsid w:val="00367EF2"/>
    <w:rsid w:val="00370303"/>
    <w:rsid w:val="003716FA"/>
    <w:rsid w:val="0037419F"/>
    <w:rsid w:val="003749F2"/>
    <w:rsid w:val="00375555"/>
    <w:rsid w:val="00375DC0"/>
    <w:rsid w:val="00377649"/>
    <w:rsid w:val="00380472"/>
    <w:rsid w:val="00380CE3"/>
    <w:rsid w:val="00380DAA"/>
    <w:rsid w:val="00384188"/>
    <w:rsid w:val="0038419C"/>
    <w:rsid w:val="00385098"/>
    <w:rsid w:val="00386B41"/>
    <w:rsid w:val="003876A3"/>
    <w:rsid w:val="003904CD"/>
    <w:rsid w:val="003954B2"/>
    <w:rsid w:val="003958D1"/>
    <w:rsid w:val="00395B81"/>
    <w:rsid w:val="0039625E"/>
    <w:rsid w:val="003A2AC8"/>
    <w:rsid w:val="003A2CB2"/>
    <w:rsid w:val="003A46D8"/>
    <w:rsid w:val="003A4703"/>
    <w:rsid w:val="003A79D3"/>
    <w:rsid w:val="003B00DE"/>
    <w:rsid w:val="003B0470"/>
    <w:rsid w:val="003B1B4E"/>
    <w:rsid w:val="003B1C13"/>
    <w:rsid w:val="003B1C7F"/>
    <w:rsid w:val="003B1CB4"/>
    <w:rsid w:val="003B1E1F"/>
    <w:rsid w:val="003B21B8"/>
    <w:rsid w:val="003B236D"/>
    <w:rsid w:val="003B259E"/>
    <w:rsid w:val="003B4C5D"/>
    <w:rsid w:val="003B5C1A"/>
    <w:rsid w:val="003B6575"/>
    <w:rsid w:val="003B6891"/>
    <w:rsid w:val="003B7401"/>
    <w:rsid w:val="003C1EB4"/>
    <w:rsid w:val="003C1FDE"/>
    <w:rsid w:val="003C350F"/>
    <w:rsid w:val="003C3CF4"/>
    <w:rsid w:val="003C4816"/>
    <w:rsid w:val="003C5EA9"/>
    <w:rsid w:val="003D0368"/>
    <w:rsid w:val="003D0837"/>
    <w:rsid w:val="003D0C01"/>
    <w:rsid w:val="003D18F1"/>
    <w:rsid w:val="003D1F71"/>
    <w:rsid w:val="003D2AC0"/>
    <w:rsid w:val="003D2FAC"/>
    <w:rsid w:val="003D3080"/>
    <w:rsid w:val="003D461F"/>
    <w:rsid w:val="003D46B4"/>
    <w:rsid w:val="003D4A80"/>
    <w:rsid w:val="003D5D8F"/>
    <w:rsid w:val="003D66F9"/>
    <w:rsid w:val="003D6C52"/>
    <w:rsid w:val="003D7C23"/>
    <w:rsid w:val="003E0530"/>
    <w:rsid w:val="003E08BF"/>
    <w:rsid w:val="003E09C1"/>
    <w:rsid w:val="003E1C4B"/>
    <w:rsid w:val="003E2414"/>
    <w:rsid w:val="003E2A71"/>
    <w:rsid w:val="003E651C"/>
    <w:rsid w:val="003E6A2C"/>
    <w:rsid w:val="003F1048"/>
    <w:rsid w:val="003F3342"/>
    <w:rsid w:val="003F3705"/>
    <w:rsid w:val="003F5024"/>
    <w:rsid w:val="003F66A2"/>
    <w:rsid w:val="003F784D"/>
    <w:rsid w:val="003F7D92"/>
    <w:rsid w:val="00402F01"/>
    <w:rsid w:val="004031AF"/>
    <w:rsid w:val="004072A4"/>
    <w:rsid w:val="004076A3"/>
    <w:rsid w:val="004110F9"/>
    <w:rsid w:val="004131B1"/>
    <w:rsid w:val="00414370"/>
    <w:rsid w:val="00414C2F"/>
    <w:rsid w:val="0041525F"/>
    <w:rsid w:val="004158FF"/>
    <w:rsid w:val="00417A13"/>
    <w:rsid w:val="0042095E"/>
    <w:rsid w:val="00421615"/>
    <w:rsid w:val="00421FD2"/>
    <w:rsid w:val="004256FC"/>
    <w:rsid w:val="004263BC"/>
    <w:rsid w:val="004271F0"/>
    <w:rsid w:val="0042726F"/>
    <w:rsid w:val="004273EF"/>
    <w:rsid w:val="004301CC"/>
    <w:rsid w:val="004318A2"/>
    <w:rsid w:val="0043389E"/>
    <w:rsid w:val="004340EE"/>
    <w:rsid w:val="004345E1"/>
    <w:rsid w:val="00435067"/>
    <w:rsid w:val="00435341"/>
    <w:rsid w:val="0043562C"/>
    <w:rsid w:val="004365D3"/>
    <w:rsid w:val="00436D17"/>
    <w:rsid w:val="004372F3"/>
    <w:rsid w:val="00437AB8"/>
    <w:rsid w:val="00437FA5"/>
    <w:rsid w:val="00444E6B"/>
    <w:rsid w:val="00445F0D"/>
    <w:rsid w:val="00446E4A"/>
    <w:rsid w:val="004473EB"/>
    <w:rsid w:val="0044761A"/>
    <w:rsid w:val="00447EA6"/>
    <w:rsid w:val="00450D83"/>
    <w:rsid w:val="004522AF"/>
    <w:rsid w:val="00452569"/>
    <w:rsid w:val="00452B86"/>
    <w:rsid w:val="00452BE2"/>
    <w:rsid w:val="00452DD7"/>
    <w:rsid w:val="00453372"/>
    <w:rsid w:val="00453874"/>
    <w:rsid w:val="00453FFC"/>
    <w:rsid w:val="00454CC7"/>
    <w:rsid w:val="0045709A"/>
    <w:rsid w:val="00457329"/>
    <w:rsid w:val="00457CC3"/>
    <w:rsid w:val="004617DA"/>
    <w:rsid w:val="0046198F"/>
    <w:rsid w:val="00461A4B"/>
    <w:rsid w:val="00461C9B"/>
    <w:rsid w:val="00463843"/>
    <w:rsid w:val="00463E98"/>
    <w:rsid w:val="0046687B"/>
    <w:rsid w:val="004679FE"/>
    <w:rsid w:val="004702AE"/>
    <w:rsid w:val="0047088F"/>
    <w:rsid w:val="004709D4"/>
    <w:rsid w:val="00471184"/>
    <w:rsid w:val="00472623"/>
    <w:rsid w:val="004734E1"/>
    <w:rsid w:val="00474265"/>
    <w:rsid w:val="00476136"/>
    <w:rsid w:val="0047758F"/>
    <w:rsid w:val="004805D4"/>
    <w:rsid w:val="00480814"/>
    <w:rsid w:val="004809FB"/>
    <w:rsid w:val="00482A0F"/>
    <w:rsid w:val="00484023"/>
    <w:rsid w:val="004841C9"/>
    <w:rsid w:val="00485551"/>
    <w:rsid w:val="00485672"/>
    <w:rsid w:val="004865AF"/>
    <w:rsid w:val="00487040"/>
    <w:rsid w:val="0048771A"/>
    <w:rsid w:val="00487B76"/>
    <w:rsid w:val="00491354"/>
    <w:rsid w:val="00491401"/>
    <w:rsid w:val="00493017"/>
    <w:rsid w:val="00495B82"/>
    <w:rsid w:val="00496938"/>
    <w:rsid w:val="00496975"/>
    <w:rsid w:val="00496C21"/>
    <w:rsid w:val="004A06AC"/>
    <w:rsid w:val="004A1429"/>
    <w:rsid w:val="004A185F"/>
    <w:rsid w:val="004A1D7E"/>
    <w:rsid w:val="004A4435"/>
    <w:rsid w:val="004A4F2F"/>
    <w:rsid w:val="004A65EE"/>
    <w:rsid w:val="004A6EE6"/>
    <w:rsid w:val="004B03B0"/>
    <w:rsid w:val="004B1E8D"/>
    <w:rsid w:val="004B23D2"/>
    <w:rsid w:val="004B677B"/>
    <w:rsid w:val="004C1565"/>
    <w:rsid w:val="004C1D5B"/>
    <w:rsid w:val="004C22E2"/>
    <w:rsid w:val="004C24E4"/>
    <w:rsid w:val="004C30B3"/>
    <w:rsid w:val="004C3D42"/>
    <w:rsid w:val="004C5579"/>
    <w:rsid w:val="004C777C"/>
    <w:rsid w:val="004C7E7D"/>
    <w:rsid w:val="004D12D0"/>
    <w:rsid w:val="004D1741"/>
    <w:rsid w:val="004D226C"/>
    <w:rsid w:val="004D2412"/>
    <w:rsid w:val="004D5456"/>
    <w:rsid w:val="004D5FA4"/>
    <w:rsid w:val="004D61ED"/>
    <w:rsid w:val="004D6280"/>
    <w:rsid w:val="004D64F5"/>
    <w:rsid w:val="004D7613"/>
    <w:rsid w:val="004E05E2"/>
    <w:rsid w:val="004E1E0A"/>
    <w:rsid w:val="004E2F60"/>
    <w:rsid w:val="004E3406"/>
    <w:rsid w:val="004E393E"/>
    <w:rsid w:val="004E4299"/>
    <w:rsid w:val="004E4704"/>
    <w:rsid w:val="004E52E9"/>
    <w:rsid w:val="004F09A1"/>
    <w:rsid w:val="004F2578"/>
    <w:rsid w:val="004F2DA8"/>
    <w:rsid w:val="004F48A5"/>
    <w:rsid w:val="004F5076"/>
    <w:rsid w:val="004F5927"/>
    <w:rsid w:val="004F6913"/>
    <w:rsid w:val="004F76D6"/>
    <w:rsid w:val="004F7E6E"/>
    <w:rsid w:val="00500483"/>
    <w:rsid w:val="0050055A"/>
    <w:rsid w:val="0050102A"/>
    <w:rsid w:val="00501786"/>
    <w:rsid w:val="005023CE"/>
    <w:rsid w:val="005026DD"/>
    <w:rsid w:val="00502CA6"/>
    <w:rsid w:val="00502D08"/>
    <w:rsid w:val="005054DF"/>
    <w:rsid w:val="00505898"/>
    <w:rsid w:val="00507102"/>
    <w:rsid w:val="00507343"/>
    <w:rsid w:val="00507DD0"/>
    <w:rsid w:val="00510C6B"/>
    <w:rsid w:val="0051174C"/>
    <w:rsid w:val="00512A28"/>
    <w:rsid w:val="005131DA"/>
    <w:rsid w:val="00514729"/>
    <w:rsid w:val="005152B5"/>
    <w:rsid w:val="00516351"/>
    <w:rsid w:val="00517167"/>
    <w:rsid w:val="005178B3"/>
    <w:rsid w:val="005237E7"/>
    <w:rsid w:val="005252E6"/>
    <w:rsid w:val="0052585F"/>
    <w:rsid w:val="00525A59"/>
    <w:rsid w:val="00526B3C"/>
    <w:rsid w:val="005278CA"/>
    <w:rsid w:val="00527908"/>
    <w:rsid w:val="0053049F"/>
    <w:rsid w:val="00530AD2"/>
    <w:rsid w:val="00530BF0"/>
    <w:rsid w:val="00530C4A"/>
    <w:rsid w:val="005312C4"/>
    <w:rsid w:val="00531414"/>
    <w:rsid w:val="00531F16"/>
    <w:rsid w:val="0053284F"/>
    <w:rsid w:val="00533458"/>
    <w:rsid w:val="00533963"/>
    <w:rsid w:val="00534957"/>
    <w:rsid w:val="00534DEB"/>
    <w:rsid w:val="00534F30"/>
    <w:rsid w:val="00534F79"/>
    <w:rsid w:val="00537600"/>
    <w:rsid w:val="0054259A"/>
    <w:rsid w:val="0054328B"/>
    <w:rsid w:val="00544B2F"/>
    <w:rsid w:val="00544DFC"/>
    <w:rsid w:val="00545214"/>
    <w:rsid w:val="00545ADB"/>
    <w:rsid w:val="00546AA8"/>
    <w:rsid w:val="00547F6C"/>
    <w:rsid w:val="00550990"/>
    <w:rsid w:val="005537A0"/>
    <w:rsid w:val="00554A60"/>
    <w:rsid w:val="00554EAD"/>
    <w:rsid w:val="00555FD4"/>
    <w:rsid w:val="005562DF"/>
    <w:rsid w:val="00557B7D"/>
    <w:rsid w:val="00560980"/>
    <w:rsid w:val="00560EF8"/>
    <w:rsid w:val="005623ED"/>
    <w:rsid w:val="0056255A"/>
    <w:rsid w:val="00563230"/>
    <w:rsid w:val="005638AF"/>
    <w:rsid w:val="00563A21"/>
    <w:rsid w:val="00564575"/>
    <w:rsid w:val="005656D7"/>
    <w:rsid w:val="00570764"/>
    <w:rsid w:val="005710E1"/>
    <w:rsid w:val="00572CB4"/>
    <w:rsid w:val="00573228"/>
    <w:rsid w:val="00574C3A"/>
    <w:rsid w:val="00576C3E"/>
    <w:rsid w:val="00577CB3"/>
    <w:rsid w:val="00580435"/>
    <w:rsid w:val="0058146A"/>
    <w:rsid w:val="00582B89"/>
    <w:rsid w:val="00582CB1"/>
    <w:rsid w:val="00583117"/>
    <w:rsid w:val="00583802"/>
    <w:rsid w:val="005876D6"/>
    <w:rsid w:val="005911A6"/>
    <w:rsid w:val="0059195B"/>
    <w:rsid w:val="00592E45"/>
    <w:rsid w:val="005949ED"/>
    <w:rsid w:val="005956A6"/>
    <w:rsid w:val="00596DC1"/>
    <w:rsid w:val="00597225"/>
    <w:rsid w:val="005972B5"/>
    <w:rsid w:val="005A01E9"/>
    <w:rsid w:val="005A1342"/>
    <w:rsid w:val="005A1A42"/>
    <w:rsid w:val="005A213C"/>
    <w:rsid w:val="005A25F8"/>
    <w:rsid w:val="005A29CE"/>
    <w:rsid w:val="005A3239"/>
    <w:rsid w:val="005A3401"/>
    <w:rsid w:val="005A411F"/>
    <w:rsid w:val="005A4613"/>
    <w:rsid w:val="005A6735"/>
    <w:rsid w:val="005A7E6F"/>
    <w:rsid w:val="005B1AD9"/>
    <w:rsid w:val="005B20D1"/>
    <w:rsid w:val="005B2140"/>
    <w:rsid w:val="005B2C0B"/>
    <w:rsid w:val="005B3B14"/>
    <w:rsid w:val="005B5350"/>
    <w:rsid w:val="005B68F7"/>
    <w:rsid w:val="005B6DDE"/>
    <w:rsid w:val="005B7897"/>
    <w:rsid w:val="005C0706"/>
    <w:rsid w:val="005C0F72"/>
    <w:rsid w:val="005C29A8"/>
    <w:rsid w:val="005C3AF6"/>
    <w:rsid w:val="005C3CF1"/>
    <w:rsid w:val="005C4261"/>
    <w:rsid w:val="005C4551"/>
    <w:rsid w:val="005C6DC4"/>
    <w:rsid w:val="005C6FFB"/>
    <w:rsid w:val="005C718C"/>
    <w:rsid w:val="005C74D4"/>
    <w:rsid w:val="005D0E90"/>
    <w:rsid w:val="005D2C59"/>
    <w:rsid w:val="005D4858"/>
    <w:rsid w:val="005D4EFC"/>
    <w:rsid w:val="005D5119"/>
    <w:rsid w:val="005D5D94"/>
    <w:rsid w:val="005D6C03"/>
    <w:rsid w:val="005E0272"/>
    <w:rsid w:val="005E0707"/>
    <w:rsid w:val="005E16D9"/>
    <w:rsid w:val="005E1B90"/>
    <w:rsid w:val="005E3E2C"/>
    <w:rsid w:val="005E4572"/>
    <w:rsid w:val="005E565A"/>
    <w:rsid w:val="005E6205"/>
    <w:rsid w:val="005E676D"/>
    <w:rsid w:val="005E6BF0"/>
    <w:rsid w:val="005F19BA"/>
    <w:rsid w:val="005F1EBF"/>
    <w:rsid w:val="005F35C1"/>
    <w:rsid w:val="005F3664"/>
    <w:rsid w:val="005F45DA"/>
    <w:rsid w:val="005F4A78"/>
    <w:rsid w:val="005F5BCF"/>
    <w:rsid w:val="005F61E0"/>
    <w:rsid w:val="005F72B8"/>
    <w:rsid w:val="006002D7"/>
    <w:rsid w:val="006008C8"/>
    <w:rsid w:val="00600F47"/>
    <w:rsid w:val="0060101E"/>
    <w:rsid w:val="00601E99"/>
    <w:rsid w:val="0060639A"/>
    <w:rsid w:val="0061079A"/>
    <w:rsid w:val="00610D5F"/>
    <w:rsid w:val="0061201C"/>
    <w:rsid w:val="00612283"/>
    <w:rsid w:val="0061269D"/>
    <w:rsid w:val="006130AC"/>
    <w:rsid w:val="00614313"/>
    <w:rsid w:val="0061472E"/>
    <w:rsid w:val="00614EEB"/>
    <w:rsid w:val="006150EE"/>
    <w:rsid w:val="006157E3"/>
    <w:rsid w:val="006167FB"/>
    <w:rsid w:val="00616A21"/>
    <w:rsid w:val="00616DDC"/>
    <w:rsid w:val="0062019A"/>
    <w:rsid w:val="0062092A"/>
    <w:rsid w:val="00621102"/>
    <w:rsid w:val="006239E9"/>
    <w:rsid w:val="00625AB2"/>
    <w:rsid w:val="00626129"/>
    <w:rsid w:val="006272CF"/>
    <w:rsid w:val="00630B3B"/>
    <w:rsid w:val="00630D0D"/>
    <w:rsid w:val="00630F72"/>
    <w:rsid w:val="006310CD"/>
    <w:rsid w:val="0063132D"/>
    <w:rsid w:val="00634405"/>
    <w:rsid w:val="00634AD2"/>
    <w:rsid w:val="00635912"/>
    <w:rsid w:val="006360D5"/>
    <w:rsid w:val="0063797F"/>
    <w:rsid w:val="006409EE"/>
    <w:rsid w:val="006418C6"/>
    <w:rsid w:val="0064197E"/>
    <w:rsid w:val="00642B20"/>
    <w:rsid w:val="00646614"/>
    <w:rsid w:val="00652543"/>
    <w:rsid w:val="0065261F"/>
    <w:rsid w:val="00653439"/>
    <w:rsid w:val="0065525F"/>
    <w:rsid w:val="0065556C"/>
    <w:rsid w:val="00656432"/>
    <w:rsid w:val="00657A3F"/>
    <w:rsid w:val="00660AB5"/>
    <w:rsid w:val="0066384E"/>
    <w:rsid w:val="00663D05"/>
    <w:rsid w:val="00663E10"/>
    <w:rsid w:val="0066435D"/>
    <w:rsid w:val="00664BA9"/>
    <w:rsid w:val="00665C1F"/>
    <w:rsid w:val="00667DEA"/>
    <w:rsid w:val="0067056A"/>
    <w:rsid w:val="00670737"/>
    <w:rsid w:val="006715E5"/>
    <w:rsid w:val="0067258C"/>
    <w:rsid w:val="00672B78"/>
    <w:rsid w:val="0067303E"/>
    <w:rsid w:val="006736D4"/>
    <w:rsid w:val="00674353"/>
    <w:rsid w:val="0067635F"/>
    <w:rsid w:val="00676F25"/>
    <w:rsid w:val="00677D29"/>
    <w:rsid w:val="00681200"/>
    <w:rsid w:val="00681B89"/>
    <w:rsid w:val="00682CCB"/>
    <w:rsid w:val="00683955"/>
    <w:rsid w:val="00684445"/>
    <w:rsid w:val="006861B1"/>
    <w:rsid w:val="00687AD9"/>
    <w:rsid w:val="00690610"/>
    <w:rsid w:val="006916DD"/>
    <w:rsid w:val="006919EA"/>
    <w:rsid w:val="00691B5B"/>
    <w:rsid w:val="00692DB2"/>
    <w:rsid w:val="00695218"/>
    <w:rsid w:val="0069716A"/>
    <w:rsid w:val="00697305"/>
    <w:rsid w:val="006A05D8"/>
    <w:rsid w:val="006A20C0"/>
    <w:rsid w:val="006A3F58"/>
    <w:rsid w:val="006A4446"/>
    <w:rsid w:val="006A4F18"/>
    <w:rsid w:val="006A699F"/>
    <w:rsid w:val="006A7E8C"/>
    <w:rsid w:val="006B139A"/>
    <w:rsid w:val="006B417E"/>
    <w:rsid w:val="006B4C57"/>
    <w:rsid w:val="006B7E13"/>
    <w:rsid w:val="006B7EDD"/>
    <w:rsid w:val="006C1687"/>
    <w:rsid w:val="006C1B03"/>
    <w:rsid w:val="006C251C"/>
    <w:rsid w:val="006C3762"/>
    <w:rsid w:val="006C54F2"/>
    <w:rsid w:val="006C5AED"/>
    <w:rsid w:val="006C5BC8"/>
    <w:rsid w:val="006D06B2"/>
    <w:rsid w:val="006D0C9B"/>
    <w:rsid w:val="006D3E83"/>
    <w:rsid w:val="006D46CE"/>
    <w:rsid w:val="006D7F03"/>
    <w:rsid w:val="006E0CE2"/>
    <w:rsid w:val="006E132A"/>
    <w:rsid w:val="006E1A8B"/>
    <w:rsid w:val="006E2441"/>
    <w:rsid w:val="006E3738"/>
    <w:rsid w:val="006E74B6"/>
    <w:rsid w:val="006E7E37"/>
    <w:rsid w:val="006F06FF"/>
    <w:rsid w:val="006F0D0E"/>
    <w:rsid w:val="006F20CD"/>
    <w:rsid w:val="006F2510"/>
    <w:rsid w:val="006F2BDF"/>
    <w:rsid w:val="006F3883"/>
    <w:rsid w:val="006F501E"/>
    <w:rsid w:val="006F55C5"/>
    <w:rsid w:val="006F6C7B"/>
    <w:rsid w:val="006F6CA5"/>
    <w:rsid w:val="006F7398"/>
    <w:rsid w:val="00700565"/>
    <w:rsid w:val="00701252"/>
    <w:rsid w:val="00702D59"/>
    <w:rsid w:val="007034B5"/>
    <w:rsid w:val="007038A3"/>
    <w:rsid w:val="007055B8"/>
    <w:rsid w:val="007066AE"/>
    <w:rsid w:val="00706BAF"/>
    <w:rsid w:val="00707D99"/>
    <w:rsid w:val="00711700"/>
    <w:rsid w:val="00711E60"/>
    <w:rsid w:val="007130EC"/>
    <w:rsid w:val="00715D7D"/>
    <w:rsid w:val="007174B8"/>
    <w:rsid w:val="00717B49"/>
    <w:rsid w:val="00717F97"/>
    <w:rsid w:val="007228D6"/>
    <w:rsid w:val="00722967"/>
    <w:rsid w:val="00722E4A"/>
    <w:rsid w:val="00722FAB"/>
    <w:rsid w:val="00723269"/>
    <w:rsid w:val="007248BE"/>
    <w:rsid w:val="00725190"/>
    <w:rsid w:val="00727B06"/>
    <w:rsid w:val="00730758"/>
    <w:rsid w:val="00730AD0"/>
    <w:rsid w:val="00730D23"/>
    <w:rsid w:val="00730EF9"/>
    <w:rsid w:val="007317AF"/>
    <w:rsid w:val="00731912"/>
    <w:rsid w:val="00732248"/>
    <w:rsid w:val="007325DD"/>
    <w:rsid w:val="00733476"/>
    <w:rsid w:val="00733B6A"/>
    <w:rsid w:val="00734F5E"/>
    <w:rsid w:val="007357E4"/>
    <w:rsid w:val="00735C0F"/>
    <w:rsid w:val="00736103"/>
    <w:rsid w:val="0074142F"/>
    <w:rsid w:val="00741471"/>
    <w:rsid w:val="0074385B"/>
    <w:rsid w:val="0074542C"/>
    <w:rsid w:val="00745F6A"/>
    <w:rsid w:val="0074644F"/>
    <w:rsid w:val="007474C1"/>
    <w:rsid w:val="0075005E"/>
    <w:rsid w:val="007501BE"/>
    <w:rsid w:val="00750453"/>
    <w:rsid w:val="0075367F"/>
    <w:rsid w:val="007539B8"/>
    <w:rsid w:val="00754DF8"/>
    <w:rsid w:val="00755CF7"/>
    <w:rsid w:val="00756391"/>
    <w:rsid w:val="0075664A"/>
    <w:rsid w:val="00756A3C"/>
    <w:rsid w:val="0075718F"/>
    <w:rsid w:val="0075758D"/>
    <w:rsid w:val="00761171"/>
    <w:rsid w:val="00762577"/>
    <w:rsid w:val="00765429"/>
    <w:rsid w:val="00767B3F"/>
    <w:rsid w:val="007711E1"/>
    <w:rsid w:val="00771836"/>
    <w:rsid w:val="00771C1D"/>
    <w:rsid w:val="00771FD3"/>
    <w:rsid w:val="007730A6"/>
    <w:rsid w:val="007750D2"/>
    <w:rsid w:val="00776BAB"/>
    <w:rsid w:val="0077744D"/>
    <w:rsid w:val="00780E6A"/>
    <w:rsid w:val="00781771"/>
    <w:rsid w:val="00781B87"/>
    <w:rsid w:val="00783658"/>
    <w:rsid w:val="00783C27"/>
    <w:rsid w:val="0078402F"/>
    <w:rsid w:val="0078483F"/>
    <w:rsid w:val="00784975"/>
    <w:rsid w:val="00790A93"/>
    <w:rsid w:val="007911F4"/>
    <w:rsid w:val="0079239C"/>
    <w:rsid w:val="00794C0A"/>
    <w:rsid w:val="00795047"/>
    <w:rsid w:val="007953B0"/>
    <w:rsid w:val="007A08A5"/>
    <w:rsid w:val="007A15D2"/>
    <w:rsid w:val="007A1B09"/>
    <w:rsid w:val="007A30B9"/>
    <w:rsid w:val="007A5975"/>
    <w:rsid w:val="007A61FC"/>
    <w:rsid w:val="007A68E0"/>
    <w:rsid w:val="007B107D"/>
    <w:rsid w:val="007B1648"/>
    <w:rsid w:val="007B2D9A"/>
    <w:rsid w:val="007B65F3"/>
    <w:rsid w:val="007B6BC5"/>
    <w:rsid w:val="007C022F"/>
    <w:rsid w:val="007C22B7"/>
    <w:rsid w:val="007C27FC"/>
    <w:rsid w:val="007C2B56"/>
    <w:rsid w:val="007C3174"/>
    <w:rsid w:val="007C36C1"/>
    <w:rsid w:val="007C410B"/>
    <w:rsid w:val="007C55DE"/>
    <w:rsid w:val="007D1D62"/>
    <w:rsid w:val="007D1EF5"/>
    <w:rsid w:val="007D3535"/>
    <w:rsid w:val="007D517D"/>
    <w:rsid w:val="007D688B"/>
    <w:rsid w:val="007D76B1"/>
    <w:rsid w:val="007E0CD2"/>
    <w:rsid w:val="007E1DF7"/>
    <w:rsid w:val="007E33F1"/>
    <w:rsid w:val="007E3860"/>
    <w:rsid w:val="007E4B57"/>
    <w:rsid w:val="007E4DB2"/>
    <w:rsid w:val="007E5B14"/>
    <w:rsid w:val="007E62E6"/>
    <w:rsid w:val="007E7E9B"/>
    <w:rsid w:val="007F02E1"/>
    <w:rsid w:val="007F0B9E"/>
    <w:rsid w:val="007F3B37"/>
    <w:rsid w:val="007F60D0"/>
    <w:rsid w:val="007F641F"/>
    <w:rsid w:val="007F726B"/>
    <w:rsid w:val="007F76A5"/>
    <w:rsid w:val="00800033"/>
    <w:rsid w:val="008006DD"/>
    <w:rsid w:val="00800C7C"/>
    <w:rsid w:val="00801A8D"/>
    <w:rsid w:val="00801DA5"/>
    <w:rsid w:val="00802C7A"/>
    <w:rsid w:val="008046C3"/>
    <w:rsid w:val="00804842"/>
    <w:rsid w:val="00804A8B"/>
    <w:rsid w:val="00804F7E"/>
    <w:rsid w:val="00806788"/>
    <w:rsid w:val="0080684A"/>
    <w:rsid w:val="008078A2"/>
    <w:rsid w:val="00810608"/>
    <w:rsid w:val="00810EA8"/>
    <w:rsid w:val="00812477"/>
    <w:rsid w:val="00812CD1"/>
    <w:rsid w:val="0081300A"/>
    <w:rsid w:val="0081438A"/>
    <w:rsid w:val="0081471A"/>
    <w:rsid w:val="0081621F"/>
    <w:rsid w:val="008168B1"/>
    <w:rsid w:val="00820464"/>
    <w:rsid w:val="0082053B"/>
    <w:rsid w:val="00820A3B"/>
    <w:rsid w:val="00822812"/>
    <w:rsid w:val="00823814"/>
    <w:rsid w:val="00823A31"/>
    <w:rsid w:val="008240FA"/>
    <w:rsid w:val="00825283"/>
    <w:rsid w:val="0082595D"/>
    <w:rsid w:val="00831D0D"/>
    <w:rsid w:val="00832806"/>
    <w:rsid w:val="00832913"/>
    <w:rsid w:val="00832D2D"/>
    <w:rsid w:val="00832D6F"/>
    <w:rsid w:val="008336E0"/>
    <w:rsid w:val="008355B2"/>
    <w:rsid w:val="00835A19"/>
    <w:rsid w:val="00835C36"/>
    <w:rsid w:val="008378C1"/>
    <w:rsid w:val="00837A13"/>
    <w:rsid w:val="008401E7"/>
    <w:rsid w:val="00840307"/>
    <w:rsid w:val="008410C3"/>
    <w:rsid w:val="0084197E"/>
    <w:rsid w:val="0084263D"/>
    <w:rsid w:val="008431D1"/>
    <w:rsid w:val="00846B05"/>
    <w:rsid w:val="0084716D"/>
    <w:rsid w:val="00847372"/>
    <w:rsid w:val="00847A5F"/>
    <w:rsid w:val="0085007D"/>
    <w:rsid w:val="008520F4"/>
    <w:rsid w:val="00852901"/>
    <w:rsid w:val="00856D55"/>
    <w:rsid w:val="00856F39"/>
    <w:rsid w:val="008574FA"/>
    <w:rsid w:val="0085783C"/>
    <w:rsid w:val="00860E66"/>
    <w:rsid w:val="00860ECF"/>
    <w:rsid w:val="00862D9D"/>
    <w:rsid w:val="00863B0C"/>
    <w:rsid w:val="008645A8"/>
    <w:rsid w:val="00864962"/>
    <w:rsid w:val="00866382"/>
    <w:rsid w:val="00866C70"/>
    <w:rsid w:val="00870DA4"/>
    <w:rsid w:val="008719FD"/>
    <w:rsid w:val="00873948"/>
    <w:rsid w:val="0087452E"/>
    <w:rsid w:val="00874611"/>
    <w:rsid w:val="008748C9"/>
    <w:rsid w:val="008803BD"/>
    <w:rsid w:val="00880884"/>
    <w:rsid w:val="00880EBC"/>
    <w:rsid w:val="008822AA"/>
    <w:rsid w:val="00883327"/>
    <w:rsid w:val="00883459"/>
    <w:rsid w:val="0088457F"/>
    <w:rsid w:val="00884732"/>
    <w:rsid w:val="00884869"/>
    <w:rsid w:val="008856E9"/>
    <w:rsid w:val="008869B8"/>
    <w:rsid w:val="00890945"/>
    <w:rsid w:val="0089130C"/>
    <w:rsid w:val="00893C79"/>
    <w:rsid w:val="0089681B"/>
    <w:rsid w:val="0089795E"/>
    <w:rsid w:val="008A1EF8"/>
    <w:rsid w:val="008A208D"/>
    <w:rsid w:val="008A2A30"/>
    <w:rsid w:val="008A2C01"/>
    <w:rsid w:val="008A3B4C"/>
    <w:rsid w:val="008A7322"/>
    <w:rsid w:val="008B00E3"/>
    <w:rsid w:val="008B08BF"/>
    <w:rsid w:val="008B0D7E"/>
    <w:rsid w:val="008B0E2F"/>
    <w:rsid w:val="008B1255"/>
    <w:rsid w:val="008B2851"/>
    <w:rsid w:val="008B462B"/>
    <w:rsid w:val="008B51E2"/>
    <w:rsid w:val="008B5AAD"/>
    <w:rsid w:val="008B6025"/>
    <w:rsid w:val="008B627D"/>
    <w:rsid w:val="008B63C4"/>
    <w:rsid w:val="008B6CDF"/>
    <w:rsid w:val="008B6FBA"/>
    <w:rsid w:val="008B7FC5"/>
    <w:rsid w:val="008C1504"/>
    <w:rsid w:val="008C2155"/>
    <w:rsid w:val="008C2D03"/>
    <w:rsid w:val="008C4262"/>
    <w:rsid w:val="008C4A57"/>
    <w:rsid w:val="008C4E96"/>
    <w:rsid w:val="008C5432"/>
    <w:rsid w:val="008C558B"/>
    <w:rsid w:val="008C6869"/>
    <w:rsid w:val="008C7144"/>
    <w:rsid w:val="008C7330"/>
    <w:rsid w:val="008C7F50"/>
    <w:rsid w:val="008D03CC"/>
    <w:rsid w:val="008D16B2"/>
    <w:rsid w:val="008D2E72"/>
    <w:rsid w:val="008D31A1"/>
    <w:rsid w:val="008D4920"/>
    <w:rsid w:val="008D4982"/>
    <w:rsid w:val="008D4FC6"/>
    <w:rsid w:val="008D5251"/>
    <w:rsid w:val="008D5643"/>
    <w:rsid w:val="008D5E15"/>
    <w:rsid w:val="008D5E3C"/>
    <w:rsid w:val="008D6107"/>
    <w:rsid w:val="008E078F"/>
    <w:rsid w:val="008E1D99"/>
    <w:rsid w:val="008E212D"/>
    <w:rsid w:val="008E2DB0"/>
    <w:rsid w:val="008E40BC"/>
    <w:rsid w:val="008E40DD"/>
    <w:rsid w:val="008E5907"/>
    <w:rsid w:val="008E7A11"/>
    <w:rsid w:val="008E7EEF"/>
    <w:rsid w:val="008E7FDE"/>
    <w:rsid w:val="008F074F"/>
    <w:rsid w:val="008F09F2"/>
    <w:rsid w:val="008F23EE"/>
    <w:rsid w:val="008F4B74"/>
    <w:rsid w:val="008F58F2"/>
    <w:rsid w:val="008F5E11"/>
    <w:rsid w:val="008F60AA"/>
    <w:rsid w:val="008F624A"/>
    <w:rsid w:val="008F698C"/>
    <w:rsid w:val="008F74A6"/>
    <w:rsid w:val="009024A6"/>
    <w:rsid w:val="00902EA8"/>
    <w:rsid w:val="00903086"/>
    <w:rsid w:val="009030C5"/>
    <w:rsid w:val="009049B0"/>
    <w:rsid w:val="009072A5"/>
    <w:rsid w:val="00910222"/>
    <w:rsid w:val="0091045A"/>
    <w:rsid w:val="00913B59"/>
    <w:rsid w:val="00913F75"/>
    <w:rsid w:val="00916015"/>
    <w:rsid w:val="00916B20"/>
    <w:rsid w:val="0091720D"/>
    <w:rsid w:val="009203BA"/>
    <w:rsid w:val="009225A5"/>
    <w:rsid w:val="0092367E"/>
    <w:rsid w:val="009260C8"/>
    <w:rsid w:val="00927431"/>
    <w:rsid w:val="009306CD"/>
    <w:rsid w:val="009317C0"/>
    <w:rsid w:val="0093280F"/>
    <w:rsid w:val="00932F2B"/>
    <w:rsid w:val="0093371F"/>
    <w:rsid w:val="009344D4"/>
    <w:rsid w:val="009365C6"/>
    <w:rsid w:val="009372B3"/>
    <w:rsid w:val="009409C4"/>
    <w:rsid w:val="009409D0"/>
    <w:rsid w:val="00941507"/>
    <w:rsid w:val="009425A2"/>
    <w:rsid w:val="00943862"/>
    <w:rsid w:val="00944584"/>
    <w:rsid w:val="009447AC"/>
    <w:rsid w:val="009471F9"/>
    <w:rsid w:val="0095000F"/>
    <w:rsid w:val="009502FE"/>
    <w:rsid w:val="00950AF5"/>
    <w:rsid w:val="00951C17"/>
    <w:rsid w:val="009525B9"/>
    <w:rsid w:val="00953267"/>
    <w:rsid w:val="00953A25"/>
    <w:rsid w:val="00954B57"/>
    <w:rsid w:val="009556C7"/>
    <w:rsid w:val="009568B0"/>
    <w:rsid w:val="0095770E"/>
    <w:rsid w:val="00961441"/>
    <w:rsid w:val="009631B8"/>
    <w:rsid w:val="0096441D"/>
    <w:rsid w:val="00965414"/>
    <w:rsid w:val="00966334"/>
    <w:rsid w:val="00966704"/>
    <w:rsid w:val="00966913"/>
    <w:rsid w:val="00966D71"/>
    <w:rsid w:val="009704CF"/>
    <w:rsid w:val="009726AE"/>
    <w:rsid w:val="00972F00"/>
    <w:rsid w:val="00975170"/>
    <w:rsid w:val="00975AAE"/>
    <w:rsid w:val="00975CE6"/>
    <w:rsid w:val="009769A3"/>
    <w:rsid w:val="00977BBA"/>
    <w:rsid w:val="00980193"/>
    <w:rsid w:val="00980202"/>
    <w:rsid w:val="0098062D"/>
    <w:rsid w:val="00980958"/>
    <w:rsid w:val="009811CA"/>
    <w:rsid w:val="009830CD"/>
    <w:rsid w:val="00983EE6"/>
    <w:rsid w:val="00984A45"/>
    <w:rsid w:val="00984DE7"/>
    <w:rsid w:val="009869A7"/>
    <w:rsid w:val="00986A20"/>
    <w:rsid w:val="009903DA"/>
    <w:rsid w:val="0099160B"/>
    <w:rsid w:val="00991B14"/>
    <w:rsid w:val="00993404"/>
    <w:rsid w:val="0099407B"/>
    <w:rsid w:val="00995BD5"/>
    <w:rsid w:val="009A0359"/>
    <w:rsid w:val="009A0738"/>
    <w:rsid w:val="009A0F26"/>
    <w:rsid w:val="009A1107"/>
    <w:rsid w:val="009A1D36"/>
    <w:rsid w:val="009A311A"/>
    <w:rsid w:val="009A3AB6"/>
    <w:rsid w:val="009A3B94"/>
    <w:rsid w:val="009A5B10"/>
    <w:rsid w:val="009B0405"/>
    <w:rsid w:val="009B0499"/>
    <w:rsid w:val="009B1DBD"/>
    <w:rsid w:val="009B2CD7"/>
    <w:rsid w:val="009B3246"/>
    <w:rsid w:val="009B431C"/>
    <w:rsid w:val="009B4B26"/>
    <w:rsid w:val="009B6DEA"/>
    <w:rsid w:val="009B6EE5"/>
    <w:rsid w:val="009B72A3"/>
    <w:rsid w:val="009B79DB"/>
    <w:rsid w:val="009C1701"/>
    <w:rsid w:val="009C1ADC"/>
    <w:rsid w:val="009C5B72"/>
    <w:rsid w:val="009C6979"/>
    <w:rsid w:val="009C7449"/>
    <w:rsid w:val="009C7806"/>
    <w:rsid w:val="009D09C8"/>
    <w:rsid w:val="009D11F5"/>
    <w:rsid w:val="009D1B55"/>
    <w:rsid w:val="009D4E65"/>
    <w:rsid w:val="009D5280"/>
    <w:rsid w:val="009E0403"/>
    <w:rsid w:val="009E0A7E"/>
    <w:rsid w:val="009E1723"/>
    <w:rsid w:val="009E1887"/>
    <w:rsid w:val="009E499E"/>
    <w:rsid w:val="009E641F"/>
    <w:rsid w:val="009E679A"/>
    <w:rsid w:val="009E7BB2"/>
    <w:rsid w:val="009E7E30"/>
    <w:rsid w:val="009F2820"/>
    <w:rsid w:val="009F41B5"/>
    <w:rsid w:val="009F436A"/>
    <w:rsid w:val="009F6124"/>
    <w:rsid w:val="009F7F74"/>
    <w:rsid w:val="00A00326"/>
    <w:rsid w:val="00A01ED7"/>
    <w:rsid w:val="00A02DAC"/>
    <w:rsid w:val="00A02DEA"/>
    <w:rsid w:val="00A06507"/>
    <w:rsid w:val="00A07560"/>
    <w:rsid w:val="00A07ABD"/>
    <w:rsid w:val="00A07CCF"/>
    <w:rsid w:val="00A10750"/>
    <w:rsid w:val="00A1195B"/>
    <w:rsid w:val="00A1282C"/>
    <w:rsid w:val="00A13B80"/>
    <w:rsid w:val="00A143C7"/>
    <w:rsid w:val="00A166BD"/>
    <w:rsid w:val="00A2128A"/>
    <w:rsid w:val="00A22F73"/>
    <w:rsid w:val="00A2300E"/>
    <w:rsid w:val="00A232CD"/>
    <w:rsid w:val="00A23E8D"/>
    <w:rsid w:val="00A24546"/>
    <w:rsid w:val="00A245D7"/>
    <w:rsid w:val="00A24BD6"/>
    <w:rsid w:val="00A24FA8"/>
    <w:rsid w:val="00A26950"/>
    <w:rsid w:val="00A26AC0"/>
    <w:rsid w:val="00A26B7E"/>
    <w:rsid w:val="00A3031F"/>
    <w:rsid w:val="00A30BF5"/>
    <w:rsid w:val="00A31D9E"/>
    <w:rsid w:val="00A326BA"/>
    <w:rsid w:val="00A32845"/>
    <w:rsid w:val="00A34155"/>
    <w:rsid w:val="00A34394"/>
    <w:rsid w:val="00A34F05"/>
    <w:rsid w:val="00A37293"/>
    <w:rsid w:val="00A401CB"/>
    <w:rsid w:val="00A426B3"/>
    <w:rsid w:val="00A438BB"/>
    <w:rsid w:val="00A4615D"/>
    <w:rsid w:val="00A47AA6"/>
    <w:rsid w:val="00A47F65"/>
    <w:rsid w:val="00A516E9"/>
    <w:rsid w:val="00A53030"/>
    <w:rsid w:val="00A5394C"/>
    <w:rsid w:val="00A54216"/>
    <w:rsid w:val="00A54C87"/>
    <w:rsid w:val="00A55B88"/>
    <w:rsid w:val="00A56C50"/>
    <w:rsid w:val="00A609EE"/>
    <w:rsid w:val="00A60EA6"/>
    <w:rsid w:val="00A62B26"/>
    <w:rsid w:val="00A63AE8"/>
    <w:rsid w:val="00A64227"/>
    <w:rsid w:val="00A66905"/>
    <w:rsid w:val="00A67C66"/>
    <w:rsid w:val="00A7016D"/>
    <w:rsid w:val="00A702A1"/>
    <w:rsid w:val="00A730AE"/>
    <w:rsid w:val="00A75A4F"/>
    <w:rsid w:val="00A770BB"/>
    <w:rsid w:val="00A80B1B"/>
    <w:rsid w:val="00A80FBC"/>
    <w:rsid w:val="00A82680"/>
    <w:rsid w:val="00A82FF9"/>
    <w:rsid w:val="00A849FF"/>
    <w:rsid w:val="00A879AD"/>
    <w:rsid w:val="00A9070B"/>
    <w:rsid w:val="00A91A89"/>
    <w:rsid w:val="00A9219A"/>
    <w:rsid w:val="00A92C2A"/>
    <w:rsid w:val="00A93072"/>
    <w:rsid w:val="00A93419"/>
    <w:rsid w:val="00A94808"/>
    <w:rsid w:val="00A95418"/>
    <w:rsid w:val="00A97BA0"/>
    <w:rsid w:val="00AA075F"/>
    <w:rsid w:val="00AA1FA3"/>
    <w:rsid w:val="00AA3522"/>
    <w:rsid w:val="00AA42BE"/>
    <w:rsid w:val="00AA50A6"/>
    <w:rsid w:val="00AA5461"/>
    <w:rsid w:val="00AA5BCC"/>
    <w:rsid w:val="00AA68A4"/>
    <w:rsid w:val="00AB07BB"/>
    <w:rsid w:val="00AB0CAB"/>
    <w:rsid w:val="00AB0EA4"/>
    <w:rsid w:val="00AB1422"/>
    <w:rsid w:val="00AB1723"/>
    <w:rsid w:val="00AB1BB4"/>
    <w:rsid w:val="00AB3E7A"/>
    <w:rsid w:val="00AC196D"/>
    <w:rsid w:val="00AC396B"/>
    <w:rsid w:val="00AC4EB8"/>
    <w:rsid w:val="00AC5E32"/>
    <w:rsid w:val="00AC7D3C"/>
    <w:rsid w:val="00AD0652"/>
    <w:rsid w:val="00AD12C6"/>
    <w:rsid w:val="00AD192A"/>
    <w:rsid w:val="00AD2201"/>
    <w:rsid w:val="00AD24CD"/>
    <w:rsid w:val="00AD306B"/>
    <w:rsid w:val="00AD315B"/>
    <w:rsid w:val="00AD42A2"/>
    <w:rsid w:val="00AD4AB9"/>
    <w:rsid w:val="00AD4BD9"/>
    <w:rsid w:val="00AD5AAF"/>
    <w:rsid w:val="00AE0540"/>
    <w:rsid w:val="00AE12BC"/>
    <w:rsid w:val="00AE2A91"/>
    <w:rsid w:val="00AE2FA0"/>
    <w:rsid w:val="00AE496A"/>
    <w:rsid w:val="00AE4E79"/>
    <w:rsid w:val="00AE58FA"/>
    <w:rsid w:val="00AE6673"/>
    <w:rsid w:val="00AE7A13"/>
    <w:rsid w:val="00AF0D24"/>
    <w:rsid w:val="00AF32B3"/>
    <w:rsid w:val="00AF3800"/>
    <w:rsid w:val="00AF3972"/>
    <w:rsid w:val="00AF4C93"/>
    <w:rsid w:val="00AF69BE"/>
    <w:rsid w:val="00AF6D70"/>
    <w:rsid w:val="00B00379"/>
    <w:rsid w:val="00B017E4"/>
    <w:rsid w:val="00B01D4C"/>
    <w:rsid w:val="00B05791"/>
    <w:rsid w:val="00B07A8F"/>
    <w:rsid w:val="00B11764"/>
    <w:rsid w:val="00B123FF"/>
    <w:rsid w:val="00B13528"/>
    <w:rsid w:val="00B13AB7"/>
    <w:rsid w:val="00B1402E"/>
    <w:rsid w:val="00B162F0"/>
    <w:rsid w:val="00B16EF4"/>
    <w:rsid w:val="00B21506"/>
    <w:rsid w:val="00B21DBE"/>
    <w:rsid w:val="00B24682"/>
    <w:rsid w:val="00B24FB6"/>
    <w:rsid w:val="00B25021"/>
    <w:rsid w:val="00B2513E"/>
    <w:rsid w:val="00B25FBC"/>
    <w:rsid w:val="00B265CB"/>
    <w:rsid w:val="00B266A9"/>
    <w:rsid w:val="00B276D1"/>
    <w:rsid w:val="00B27EB0"/>
    <w:rsid w:val="00B307A0"/>
    <w:rsid w:val="00B30C76"/>
    <w:rsid w:val="00B319AD"/>
    <w:rsid w:val="00B34346"/>
    <w:rsid w:val="00B346E4"/>
    <w:rsid w:val="00B352FE"/>
    <w:rsid w:val="00B3692C"/>
    <w:rsid w:val="00B370C8"/>
    <w:rsid w:val="00B37311"/>
    <w:rsid w:val="00B47986"/>
    <w:rsid w:val="00B50040"/>
    <w:rsid w:val="00B50D5B"/>
    <w:rsid w:val="00B51157"/>
    <w:rsid w:val="00B5352A"/>
    <w:rsid w:val="00B53DF6"/>
    <w:rsid w:val="00B54B35"/>
    <w:rsid w:val="00B554F9"/>
    <w:rsid w:val="00B568A0"/>
    <w:rsid w:val="00B57B4E"/>
    <w:rsid w:val="00B57F04"/>
    <w:rsid w:val="00B57FBB"/>
    <w:rsid w:val="00B6161C"/>
    <w:rsid w:val="00B61A0C"/>
    <w:rsid w:val="00B6389C"/>
    <w:rsid w:val="00B645F5"/>
    <w:rsid w:val="00B64722"/>
    <w:rsid w:val="00B65157"/>
    <w:rsid w:val="00B66393"/>
    <w:rsid w:val="00B67216"/>
    <w:rsid w:val="00B70DAF"/>
    <w:rsid w:val="00B7234A"/>
    <w:rsid w:val="00B731EB"/>
    <w:rsid w:val="00B73439"/>
    <w:rsid w:val="00B753A6"/>
    <w:rsid w:val="00B77AA5"/>
    <w:rsid w:val="00B80CA5"/>
    <w:rsid w:val="00B8172E"/>
    <w:rsid w:val="00B82795"/>
    <w:rsid w:val="00B83511"/>
    <w:rsid w:val="00B83956"/>
    <w:rsid w:val="00B8405A"/>
    <w:rsid w:val="00B85138"/>
    <w:rsid w:val="00B91642"/>
    <w:rsid w:val="00B9372B"/>
    <w:rsid w:val="00B94072"/>
    <w:rsid w:val="00B94286"/>
    <w:rsid w:val="00B957A9"/>
    <w:rsid w:val="00B95A06"/>
    <w:rsid w:val="00B9785F"/>
    <w:rsid w:val="00B97973"/>
    <w:rsid w:val="00BA1479"/>
    <w:rsid w:val="00BA1E2B"/>
    <w:rsid w:val="00BA2445"/>
    <w:rsid w:val="00BA3BEE"/>
    <w:rsid w:val="00BA65BD"/>
    <w:rsid w:val="00BB0396"/>
    <w:rsid w:val="00BB1486"/>
    <w:rsid w:val="00BB5CDC"/>
    <w:rsid w:val="00BB6EF8"/>
    <w:rsid w:val="00BC0751"/>
    <w:rsid w:val="00BC11AA"/>
    <w:rsid w:val="00BC1CA1"/>
    <w:rsid w:val="00BC41C7"/>
    <w:rsid w:val="00BC4321"/>
    <w:rsid w:val="00BC548F"/>
    <w:rsid w:val="00BC57B7"/>
    <w:rsid w:val="00BC7040"/>
    <w:rsid w:val="00BC749A"/>
    <w:rsid w:val="00BD196A"/>
    <w:rsid w:val="00BD1D03"/>
    <w:rsid w:val="00BD20EE"/>
    <w:rsid w:val="00BD293D"/>
    <w:rsid w:val="00BD3B49"/>
    <w:rsid w:val="00BD41E9"/>
    <w:rsid w:val="00BD687A"/>
    <w:rsid w:val="00BD7483"/>
    <w:rsid w:val="00BD7C4D"/>
    <w:rsid w:val="00BE080B"/>
    <w:rsid w:val="00BE08D5"/>
    <w:rsid w:val="00BE0B93"/>
    <w:rsid w:val="00BE209C"/>
    <w:rsid w:val="00BE22EC"/>
    <w:rsid w:val="00BE2B3C"/>
    <w:rsid w:val="00BE5B19"/>
    <w:rsid w:val="00BE67D2"/>
    <w:rsid w:val="00BE7172"/>
    <w:rsid w:val="00BF0CFA"/>
    <w:rsid w:val="00BF1BCD"/>
    <w:rsid w:val="00BF1F67"/>
    <w:rsid w:val="00BF2F72"/>
    <w:rsid w:val="00BF50E5"/>
    <w:rsid w:val="00BF607A"/>
    <w:rsid w:val="00BF6862"/>
    <w:rsid w:val="00BF6F48"/>
    <w:rsid w:val="00C00052"/>
    <w:rsid w:val="00C02C63"/>
    <w:rsid w:val="00C04311"/>
    <w:rsid w:val="00C04C46"/>
    <w:rsid w:val="00C0500A"/>
    <w:rsid w:val="00C1175E"/>
    <w:rsid w:val="00C119C2"/>
    <w:rsid w:val="00C12046"/>
    <w:rsid w:val="00C122DF"/>
    <w:rsid w:val="00C1282D"/>
    <w:rsid w:val="00C12FF9"/>
    <w:rsid w:val="00C13102"/>
    <w:rsid w:val="00C15D4C"/>
    <w:rsid w:val="00C17573"/>
    <w:rsid w:val="00C17A54"/>
    <w:rsid w:val="00C20950"/>
    <w:rsid w:val="00C209C5"/>
    <w:rsid w:val="00C20E22"/>
    <w:rsid w:val="00C21FDC"/>
    <w:rsid w:val="00C23E14"/>
    <w:rsid w:val="00C24632"/>
    <w:rsid w:val="00C25822"/>
    <w:rsid w:val="00C25DD7"/>
    <w:rsid w:val="00C26A75"/>
    <w:rsid w:val="00C31947"/>
    <w:rsid w:val="00C32471"/>
    <w:rsid w:val="00C32D36"/>
    <w:rsid w:val="00C33B63"/>
    <w:rsid w:val="00C34C63"/>
    <w:rsid w:val="00C350DE"/>
    <w:rsid w:val="00C35674"/>
    <w:rsid w:val="00C36134"/>
    <w:rsid w:val="00C37844"/>
    <w:rsid w:val="00C37933"/>
    <w:rsid w:val="00C41875"/>
    <w:rsid w:val="00C42E3E"/>
    <w:rsid w:val="00C42F1A"/>
    <w:rsid w:val="00C44DC5"/>
    <w:rsid w:val="00C4561C"/>
    <w:rsid w:val="00C46F6A"/>
    <w:rsid w:val="00C477E2"/>
    <w:rsid w:val="00C4794A"/>
    <w:rsid w:val="00C50622"/>
    <w:rsid w:val="00C52A23"/>
    <w:rsid w:val="00C53825"/>
    <w:rsid w:val="00C53A4B"/>
    <w:rsid w:val="00C54CE1"/>
    <w:rsid w:val="00C55131"/>
    <w:rsid w:val="00C579CC"/>
    <w:rsid w:val="00C57BA6"/>
    <w:rsid w:val="00C605E8"/>
    <w:rsid w:val="00C64214"/>
    <w:rsid w:val="00C65C71"/>
    <w:rsid w:val="00C745DB"/>
    <w:rsid w:val="00C75A19"/>
    <w:rsid w:val="00C771A7"/>
    <w:rsid w:val="00C80375"/>
    <w:rsid w:val="00C80E70"/>
    <w:rsid w:val="00C811A2"/>
    <w:rsid w:val="00C81582"/>
    <w:rsid w:val="00C824EB"/>
    <w:rsid w:val="00C82ABC"/>
    <w:rsid w:val="00C83CFA"/>
    <w:rsid w:val="00C84CE6"/>
    <w:rsid w:val="00C858B0"/>
    <w:rsid w:val="00C86AFB"/>
    <w:rsid w:val="00C87975"/>
    <w:rsid w:val="00C90DF0"/>
    <w:rsid w:val="00C9139C"/>
    <w:rsid w:val="00C91A6A"/>
    <w:rsid w:val="00C92487"/>
    <w:rsid w:val="00C93780"/>
    <w:rsid w:val="00C93983"/>
    <w:rsid w:val="00C93D7F"/>
    <w:rsid w:val="00C93EBA"/>
    <w:rsid w:val="00C94E1D"/>
    <w:rsid w:val="00C9676F"/>
    <w:rsid w:val="00C973A7"/>
    <w:rsid w:val="00CA249D"/>
    <w:rsid w:val="00CA2BF9"/>
    <w:rsid w:val="00CA33CA"/>
    <w:rsid w:val="00CA3A19"/>
    <w:rsid w:val="00CA3B9F"/>
    <w:rsid w:val="00CA3FFD"/>
    <w:rsid w:val="00CA5508"/>
    <w:rsid w:val="00CA5BA6"/>
    <w:rsid w:val="00CA6FE9"/>
    <w:rsid w:val="00CB131C"/>
    <w:rsid w:val="00CB1636"/>
    <w:rsid w:val="00CB1D94"/>
    <w:rsid w:val="00CB208A"/>
    <w:rsid w:val="00CB46CC"/>
    <w:rsid w:val="00CB54D0"/>
    <w:rsid w:val="00CC0268"/>
    <w:rsid w:val="00CC0816"/>
    <w:rsid w:val="00CC0A8F"/>
    <w:rsid w:val="00CC0AD2"/>
    <w:rsid w:val="00CC0BB1"/>
    <w:rsid w:val="00CC1690"/>
    <w:rsid w:val="00CC2392"/>
    <w:rsid w:val="00CC41B2"/>
    <w:rsid w:val="00CC4E6E"/>
    <w:rsid w:val="00CC63E6"/>
    <w:rsid w:val="00CC6CE5"/>
    <w:rsid w:val="00CC7ED6"/>
    <w:rsid w:val="00CD125F"/>
    <w:rsid w:val="00CD1B80"/>
    <w:rsid w:val="00CD1ED6"/>
    <w:rsid w:val="00CD27F7"/>
    <w:rsid w:val="00CD6E5B"/>
    <w:rsid w:val="00CE2DB3"/>
    <w:rsid w:val="00CE322F"/>
    <w:rsid w:val="00CE3730"/>
    <w:rsid w:val="00CE5A97"/>
    <w:rsid w:val="00CE5BD7"/>
    <w:rsid w:val="00CE616C"/>
    <w:rsid w:val="00CF0809"/>
    <w:rsid w:val="00CF094D"/>
    <w:rsid w:val="00CF1F4D"/>
    <w:rsid w:val="00CF224E"/>
    <w:rsid w:val="00CF25B0"/>
    <w:rsid w:val="00CF2BDD"/>
    <w:rsid w:val="00CF2F54"/>
    <w:rsid w:val="00CF30BE"/>
    <w:rsid w:val="00CF3FFD"/>
    <w:rsid w:val="00CF4213"/>
    <w:rsid w:val="00CF4651"/>
    <w:rsid w:val="00CF4E1F"/>
    <w:rsid w:val="00D00A4A"/>
    <w:rsid w:val="00D01DE5"/>
    <w:rsid w:val="00D0286B"/>
    <w:rsid w:val="00D02E65"/>
    <w:rsid w:val="00D0393A"/>
    <w:rsid w:val="00D04647"/>
    <w:rsid w:val="00D06AFF"/>
    <w:rsid w:val="00D07838"/>
    <w:rsid w:val="00D11DCD"/>
    <w:rsid w:val="00D14607"/>
    <w:rsid w:val="00D15210"/>
    <w:rsid w:val="00D15B1B"/>
    <w:rsid w:val="00D16BD3"/>
    <w:rsid w:val="00D20035"/>
    <w:rsid w:val="00D20248"/>
    <w:rsid w:val="00D212BB"/>
    <w:rsid w:val="00D223F5"/>
    <w:rsid w:val="00D22C4C"/>
    <w:rsid w:val="00D25974"/>
    <w:rsid w:val="00D306D8"/>
    <w:rsid w:val="00D30949"/>
    <w:rsid w:val="00D315E3"/>
    <w:rsid w:val="00D31E50"/>
    <w:rsid w:val="00D322AB"/>
    <w:rsid w:val="00D331E7"/>
    <w:rsid w:val="00D344A5"/>
    <w:rsid w:val="00D346A8"/>
    <w:rsid w:val="00D34ECE"/>
    <w:rsid w:val="00D36A03"/>
    <w:rsid w:val="00D40433"/>
    <w:rsid w:val="00D40C0E"/>
    <w:rsid w:val="00D42D8E"/>
    <w:rsid w:val="00D43DAE"/>
    <w:rsid w:val="00D44CC3"/>
    <w:rsid w:val="00D45233"/>
    <w:rsid w:val="00D45461"/>
    <w:rsid w:val="00D45BFE"/>
    <w:rsid w:val="00D46490"/>
    <w:rsid w:val="00D46689"/>
    <w:rsid w:val="00D46CD3"/>
    <w:rsid w:val="00D476CD"/>
    <w:rsid w:val="00D476E3"/>
    <w:rsid w:val="00D47B4C"/>
    <w:rsid w:val="00D5255A"/>
    <w:rsid w:val="00D525EE"/>
    <w:rsid w:val="00D52CE4"/>
    <w:rsid w:val="00D53669"/>
    <w:rsid w:val="00D570AF"/>
    <w:rsid w:val="00D60063"/>
    <w:rsid w:val="00D601BA"/>
    <w:rsid w:val="00D60865"/>
    <w:rsid w:val="00D608ED"/>
    <w:rsid w:val="00D6259D"/>
    <w:rsid w:val="00D62857"/>
    <w:rsid w:val="00D62B23"/>
    <w:rsid w:val="00D636C3"/>
    <w:rsid w:val="00D63EFD"/>
    <w:rsid w:val="00D653AC"/>
    <w:rsid w:val="00D65CDA"/>
    <w:rsid w:val="00D66294"/>
    <w:rsid w:val="00D662A0"/>
    <w:rsid w:val="00D705D4"/>
    <w:rsid w:val="00D71872"/>
    <w:rsid w:val="00D73B60"/>
    <w:rsid w:val="00D73FB3"/>
    <w:rsid w:val="00D7401C"/>
    <w:rsid w:val="00D75478"/>
    <w:rsid w:val="00D75B8B"/>
    <w:rsid w:val="00D7649B"/>
    <w:rsid w:val="00D76737"/>
    <w:rsid w:val="00D81FCB"/>
    <w:rsid w:val="00D845C0"/>
    <w:rsid w:val="00D84C55"/>
    <w:rsid w:val="00D863BF"/>
    <w:rsid w:val="00D87095"/>
    <w:rsid w:val="00D90528"/>
    <w:rsid w:val="00D90CBD"/>
    <w:rsid w:val="00D925F4"/>
    <w:rsid w:val="00D937A9"/>
    <w:rsid w:val="00D93E9C"/>
    <w:rsid w:val="00D94770"/>
    <w:rsid w:val="00D95489"/>
    <w:rsid w:val="00D95D07"/>
    <w:rsid w:val="00DA05D0"/>
    <w:rsid w:val="00DA0891"/>
    <w:rsid w:val="00DA102E"/>
    <w:rsid w:val="00DA1362"/>
    <w:rsid w:val="00DA1681"/>
    <w:rsid w:val="00DA1E9D"/>
    <w:rsid w:val="00DA1FBB"/>
    <w:rsid w:val="00DA695B"/>
    <w:rsid w:val="00DA7B12"/>
    <w:rsid w:val="00DB05F5"/>
    <w:rsid w:val="00DB079B"/>
    <w:rsid w:val="00DB0966"/>
    <w:rsid w:val="00DB0C86"/>
    <w:rsid w:val="00DB1A5A"/>
    <w:rsid w:val="00DB1FA0"/>
    <w:rsid w:val="00DB2F25"/>
    <w:rsid w:val="00DB3D4B"/>
    <w:rsid w:val="00DB530A"/>
    <w:rsid w:val="00DB5324"/>
    <w:rsid w:val="00DB6263"/>
    <w:rsid w:val="00DB68AD"/>
    <w:rsid w:val="00DC19DE"/>
    <w:rsid w:val="00DC1B01"/>
    <w:rsid w:val="00DC2AB0"/>
    <w:rsid w:val="00DC2BE1"/>
    <w:rsid w:val="00DC2D78"/>
    <w:rsid w:val="00DC2E89"/>
    <w:rsid w:val="00DC346D"/>
    <w:rsid w:val="00DC4BA9"/>
    <w:rsid w:val="00DC6387"/>
    <w:rsid w:val="00DC6461"/>
    <w:rsid w:val="00DC6999"/>
    <w:rsid w:val="00DD276E"/>
    <w:rsid w:val="00DD37CB"/>
    <w:rsid w:val="00DD61DC"/>
    <w:rsid w:val="00DD6220"/>
    <w:rsid w:val="00DD6B76"/>
    <w:rsid w:val="00DD7A8C"/>
    <w:rsid w:val="00DE1207"/>
    <w:rsid w:val="00DE129C"/>
    <w:rsid w:val="00DE1880"/>
    <w:rsid w:val="00DE1A02"/>
    <w:rsid w:val="00DE252F"/>
    <w:rsid w:val="00DE2C20"/>
    <w:rsid w:val="00DE34CA"/>
    <w:rsid w:val="00DE4B9E"/>
    <w:rsid w:val="00DE5A87"/>
    <w:rsid w:val="00DE6CB3"/>
    <w:rsid w:val="00DF092E"/>
    <w:rsid w:val="00DF1143"/>
    <w:rsid w:val="00DF16BC"/>
    <w:rsid w:val="00DF26B4"/>
    <w:rsid w:val="00DF4728"/>
    <w:rsid w:val="00DF4F71"/>
    <w:rsid w:val="00DF56E2"/>
    <w:rsid w:val="00DF6A19"/>
    <w:rsid w:val="00DF71C5"/>
    <w:rsid w:val="00DF7E9C"/>
    <w:rsid w:val="00E0068D"/>
    <w:rsid w:val="00E00CB0"/>
    <w:rsid w:val="00E01D3F"/>
    <w:rsid w:val="00E02259"/>
    <w:rsid w:val="00E023BA"/>
    <w:rsid w:val="00E0298B"/>
    <w:rsid w:val="00E038CF"/>
    <w:rsid w:val="00E03B8A"/>
    <w:rsid w:val="00E03F6D"/>
    <w:rsid w:val="00E06314"/>
    <w:rsid w:val="00E11197"/>
    <w:rsid w:val="00E13B5D"/>
    <w:rsid w:val="00E13F67"/>
    <w:rsid w:val="00E14F6F"/>
    <w:rsid w:val="00E15533"/>
    <w:rsid w:val="00E16AF0"/>
    <w:rsid w:val="00E17E71"/>
    <w:rsid w:val="00E17FCA"/>
    <w:rsid w:val="00E2141D"/>
    <w:rsid w:val="00E21C1E"/>
    <w:rsid w:val="00E24A34"/>
    <w:rsid w:val="00E26087"/>
    <w:rsid w:val="00E26E06"/>
    <w:rsid w:val="00E27E30"/>
    <w:rsid w:val="00E30CEC"/>
    <w:rsid w:val="00E3166E"/>
    <w:rsid w:val="00E317B3"/>
    <w:rsid w:val="00E3280A"/>
    <w:rsid w:val="00E32F23"/>
    <w:rsid w:val="00E3305F"/>
    <w:rsid w:val="00E33CCA"/>
    <w:rsid w:val="00E375E9"/>
    <w:rsid w:val="00E37C6A"/>
    <w:rsid w:val="00E37DBC"/>
    <w:rsid w:val="00E37FF3"/>
    <w:rsid w:val="00E40C62"/>
    <w:rsid w:val="00E43B23"/>
    <w:rsid w:val="00E43EAA"/>
    <w:rsid w:val="00E443D1"/>
    <w:rsid w:val="00E47E47"/>
    <w:rsid w:val="00E5266C"/>
    <w:rsid w:val="00E53E06"/>
    <w:rsid w:val="00E5575D"/>
    <w:rsid w:val="00E562A3"/>
    <w:rsid w:val="00E57CD4"/>
    <w:rsid w:val="00E6148A"/>
    <w:rsid w:val="00E618BA"/>
    <w:rsid w:val="00E6515E"/>
    <w:rsid w:val="00E6565B"/>
    <w:rsid w:val="00E67941"/>
    <w:rsid w:val="00E710C5"/>
    <w:rsid w:val="00E71F6E"/>
    <w:rsid w:val="00E72517"/>
    <w:rsid w:val="00E72B63"/>
    <w:rsid w:val="00E73B58"/>
    <w:rsid w:val="00E74177"/>
    <w:rsid w:val="00E749F8"/>
    <w:rsid w:val="00E74BF0"/>
    <w:rsid w:val="00E76900"/>
    <w:rsid w:val="00E77319"/>
    <w:rsid w:val="00E77D63"/>
    <w:rsid w:val="00E77D83"/>
    <w:rsid w:val="00E80541"/>
    <w:rsid w:val="00E805AB"/>
    <w:rsid w:val="00E80EC4"/>
    <w:rsid w:val="00E824D6"/>
    <w:rsid w:val="00E8287C"/>
    <w:rsid w:val="00E83B30"/>
    <w:rsid w:val="00E83F5F"/>
    <w:rsid w:val="00E842D9"/>
    <w:rsid w:val="00E8475C"/>
    <w:rsid w:val="00E84871"/>
    <w:rsid w:val="00E85E50"/>
    <w:rsid w:val="00E86A6F"/>
    <w:rsid w:val="00E9052B"/>
    <w:rsid w:val="00E910F6"/>
    <w:rsid w:val="00E937D0"/>
    <w:rsid w:val="00E95FA3"/>
    <w:rsid w:val="00E95FA5"/>
    <w:rsid w:val="00E96436"/>
    <w:rsid w:val="00E97088"/>
    <w:rsid w:val="00E97D67"/>
    <w:rsid w:val="00EA06FE"/>
    <w:rsid w:val="00EA2A5F"/>
    <w:rsid w:val="00EA2B37"/>
    <w:rsid w:val="00EA43C0"/>
    <w:rsid w:val="00EA4F85"/>
    <w:rsid w:val="00EA525C"/>
    <w:rsid w:val="00EA673D"/>
    <w:rsid w:val="00EB1CB3"/>
    <w:rsid w:val="00EB1D8B"/>
    <w:rsid w:val="00EB3421"/>
    <w:rsid w:val="00EB46C6"/>
    <w:rsid w:val="00EB5073"/>
    <w:rsid w:val="00EB5FB2"/>
    <w:rsid w:val="00EB675B"/>
    <w:rsid w:val="00EC02B0"/>
    <w:rsid w:val="00EC0759"/>
    <w:rsid w:val="00EC2A26"/>
    <w:rsid w:val="00EC4579"/>
    <w:rsid w:val="00EC54AF"/>
    <w:rsid w:val="00EC582C"/>
    <w:rsid w:val="00EC6806"/>
    <w:rsid w:val="00EC6C83"/>
    <w:rsid w:val="00EC7B6A"/>
    <w:rsid w:val="00EC7E91"/>
    <w:rsid w:val="00ED0576"/>
    <w:rsid w:val="00ED0A95"/>
    <w:rsid w:val="00ED0E16"/>
    <w:rsid w:val="00ED3723"/>
    <w:rsid w:val="00ED3A37"/>
    <w:rsid w:val="00ED58D0"/>
    <w:rsid w:val="00ED620F"/>
    <w:rsid w:val="00ED7D98"/>
    <w:rsid w:val="00EE0127"/>
    <w:rsid w:val="00EE18E1"/>
    <w:rsid w:val="00EE3CB9"/>
    <w:rsid w:val="00EF0B28"/>
    <w:rsid w:val="00EF2D15"/>
    <w:rsid w:val="00EF5C9B"/>
    <w:rsid w:val="00EF5EA7"/>
    <w:rsid w:val="00EF6563"/>
    <w:rsid w:val="00EF6E3C"/>
    <w:rsid w:val="00F00B01"/>
    <w:rsid w:val="00F00DBC"/>
    <w:rsid w:val="00F00ECC"/>
    <w:rsid w:val="00F0115E"/>
    <w:rsid w:val="00F03211"/>
    <w:rsid w:val="00F0350F"/>
    <w:rsid w:val="00F03896"/>
    <w:rsid w:val="00F05CD9"/>
    <w:rsid w:val="00F06E2E"/>
    <w:rsid w:val="00F0764E"/>
    <w:rsid w:val="00F07F19"/>
    <w:rsid w:val="00F10413"/>
    <w:rsid w:val="00F12D6C"/>
    <w:rsid w:val="00F13651"/>
    <w:rsid w:val="00F13EE2"/>
    <w:rsid w:val="00F14391"/>
    <w:rsid w:val="00F14483"/>
    <w:rsid w:val="00F14DA5"/>
    <w:rsid w:val="00F15005"/>
    <w:rsid w:val="00F16300"/>
    <w:rsid w:val="00F172F5"/>
    <w:rsid w:val="00F17355"/>
    <w:rsid w:val="00F200AB"/>
    <w:rsid w:val="00F237C7"/>
    <w:rsid w:val="00F23D29"/>
    <w:rsid w:val="00F2443F"/>
    <w:rsid w:val="00F26066"/>
    <w:rsid w:val="00F272BE"/>
    <w:rsid w:val="00F303F4"/>
    <w:rsid w:val="00F30654"/>
    <w:rsid w:val="00F32019"/>
    <w:rsid w:val="00F32ACB"/>
    <w:rsid w:val="00F33F14"/>
    <w:rsid w:val="00F350F1"/>
    <w:rsid w:val="00F3594D"/>
    <w:rsid w:val="00F369D5"/>
    <w:rsid w:val="00F37C4B"/>
    <w:rsid w:val="00F40C57"/>
    <w:rsid w:val="00F4160C"/>
    <w:rsid w:val="00F4237F"/>
    <w:rsid w:val="00F42CAF"/>
    <w:rsid w:val="00F448CA"/>
    <w:rsid w:val="00F45EDC"/>
    <w:rsid w:val="00F47946"/>
    <w:rsid w:val="00F50153"/>
    <w:rsid w:val="00F50CDB"/>
    <w:rsid w:val="00F52453"/>
    <w:rsid w:val="00F52628"/>
    <w:rsid w:val="00F53D0C"/>
    <w:rsid w:val="00F54BE2"/>
    <w:rsid w:val="00F5546F"/>
    <w:rsid w:val="00F560AB"/>
    <w:rsid w:val="00F577EA"/>
    <w:rsid w:val="00F6077D"/>
    <w:rsid w:val="00F60E69"/>
    <w:rsid w:val="00F63E1E"/>
    <w:rsid w:val="00F64391"/>
    <w:rsid w:val="00F655E4"/>
    <w:rsid w:val="00F65DD7"/>
    <w:rsid w:val="00F6638E"/>
    <w:rsid w:val="00F66D5E"/>
    <w:rsid w:val="00F66ED5"/>
    <w:rsid w:val="00F70A3E"/>
    <w:rsid w:val="00F71BF6"/>
    <w:rsid w:val="00F76F81"/>
    <w:rsid w:val="00F80408"/>
    <w:rsid w:val="00F805ED"/>
    <w:rsid w:val="00F80B71"/>
    <w:rsid w:val="00F842DB"/>
    <w:rsid w:val="00F85863"/>
    <w:rsid w:val="00F85D03"/>
    <w:rsid w:val="00F85E88"/>
    <w:rsid w:val="00F8699E"/>
    <w:rsid w:val="00F87B30"/>
    <w:rsid w:val="00F87FFD"/>
    <w:rsid w:val="00F9383C"/>
    <w:rsid w:val="00F947E1"/>
    <w:rsid w:val="00F94B4C"/>
    <w:rsid w:val="00F95094"/>
    <w:rsid w:val="00F96079"/>
    <w:rsid w:val="00F96C9D"/>
    <w:rsid w:val="00FA077C"/>
    <w:rsid w:val="00FA0AE8"/>
    <w:rsid w:val="00FA0EC1"/>
    <w:rsid w:val="00FA1132"/>
    <w:rsid w:val="00FA2863"/>
    <w:rsid w:val="00FA2B23"/>
    <w:rsid w:val="00FA2D3C"/>
    <w:rsid w:val="00FA4D4F"/>
    <w:rsid w:val="00FA5DDB"/>
    <w:rsid w:val="00FA6999"/>
    <w:rsid w:val="00FB08A0"/>
    <w:rsid w:val="00FB10F6"/>
    <w:rsid w:val="00FB13D0"/>
    <w:rsid w:val="00FB1809"/>
    <w:rsid w:val="00FB20BF"/>
    <w:rsid w:val="00FB37F0"/>
    <w:rsid w:val="00FB40A1"/>
    <w:rsid w:val="00FB438B"/>
    <w:rsid w:val="00FB509D"/>
    <w:rsid w:val="00FB59E6"/>
    <w:rsid w:val="00FB6DCE"/>
    <w:rsid w:val="00FB77F7"/>
    <w:rsid w:val="00FC0376"/>
    <w:rsid w:val="00FC04B3"/>
    <w:rsid w:val="00FC0992"/>
    <w:rsid w:val="00FC28AE"/>
    <w:rsid w:val="00FC3C7C"/>
    <w:rsid w:val="00FC492A"/>
    <w:rsid w:val="00FC5E49"/>
    <w:rsid w:val="00FC7BEC"/>
    <w:rsid w:val="00FD2368"/>
    <w:rsid w:val="00FD3456"/>
    <w:rsid w:val="00FD3527"/>
    <w:rsid w:val="00FD3B28"/>
    <w:rsid w:val="00FD4BA7"/>
    <w:rsid w:val="00FD5BBA"/>
    <w:rsid w:val="00FE0092"/>
    <w:rsid w:val="00FE15F2"/>
    <w:rsid w:val="00FE1801"/>
    <w:rsid w:val="00FE208C"/>
    <w:rsid w:val="00FE2548"/>
    <w:rsid w:val="00FE28E9"/>
    <w:rsid w:val="00FE2AA5"/>
    <w:rsid w:val="00FE3694"/>
    <w:rsid w:val="00FE3EFF"/>
    <w:rsid w:val="00FE4108"/>
    <w:rsid w:val="00FE50E3"/>
    <w:rsid w:val="00FE5C26"/>
    <w:rsid w:val="00FE7101"/>
    <w:rsid w:val="00FF0135"/>
    <w:rsid w:val="00FF056D"/>
    <w:rsid w:val="00FF1AF3"/>
    <w:rsid w:val="00FF234F"/>
    <w:rsid w:val="00FF2CB7"/>
    <w:rsid w:val="00FF3987"/>
    <w:rsid w:val="00FF3CB7"/>
    <w:rsid w:val="00FF44C1"/>
    <w:rsid w:val="00FF576A"/>
    <w:rsid w:val="00FF63F5"/>
    <w:rsid w:val="00FF7796"/>
    <w:rsid w:val="00FF7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483DC6-5C92-48EB-B57A-1A6A083A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728"/>
    <w:pPr>
      <w:widowControl w:val="0"/>
      <w:suppressAutoHyphens/>
      <w:spacing w:after="0" w:line="240" w:lineRule="auto"/>
    </w:pPr>
    <w:rPr>
      <w:rFonts w:ascii="Times New Roman" w:eastAsia="Albany AMT" w:hAnsi="Times New Roman" w:cs="Times New Roman"/>
      <w:kern w:val="1"/>
      <w:sz w:val="24"/>
      <w:szCs w:val="24"/>
    </w:rPr>
  </w:style>
  <w:style w:type="paragraph" w:styleId="1">
    <w:name w:val="heading 1"/>
    <w:basedOn w:val="a"/>
    <w:next w:val="a"/>
    <w:link w:val="10"/>
    <w:uiPriority w:val="9"/>
    <w:qFormat/>
    <w:rsid w:val="00DF47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F47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7474C1"/>
    <w:pPr>
      <w:keepNext/>
      <w:widowControl/>
      <w:suppressAutoHyphens w:val="0"/>
      <w:ind w:right="-1" w:firstLine="567"/>
      <w:jc w:val="both"/>
      <w:outlineLvl w:val="2"/>
    </w:pPr>
    <w:rPr>
      <w:rFonts w:eastAsia="Times New Roman"/>
      <w:b/>
      <w:kern w:val="0"/>
      <w:szCs w:val="20"/>
      <w:lang w:eastAsia="ru-RU"/>
    </w:rPr>
  </w:style>
  <w:style w:type="paragraph" w:styleId="4">
    <w:name w:val="heading 4"/>
    <w:basedOn w:val="a"/>
    <w:next w:val="a"/>
    <w:link w:val="40"/>
    <w:uiPriority w:val="9"/>
    <w:semiHidden/>
    <w:unhideWhenUsed/>
    <w:qFormat/>
    <w:rsid w:val="00DF4728"/>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7474C1"/>
    <w:pPr>
      <w:widowControl/>
      <w:suppressAutoHyphens w:val="0"/>
      <w:spacing w:before="240" w:after="60" w:line="276" w:lineRule="auto"/>
      <w:outlineLvl w:val="5"/>
    </w:pPr>
    <w:rPr>
      <w:rFonts w:ascii="Calibri" w:eastAsia="Times New Roman" w:hAnsi="Calibri"/>
      <w:b/>
      <w:bCs/>
      <w:kern w:val="0"/>
      <w:sz w:val="22"/>
      <w:szCs w:val="22"/>
      <w:lang w:eastAsia="ru-RU"/>
    </w:rPr>
  </w:style>
  <w:style w:type="paragraph" w:styleId="7">
    <w:name w:val="heading 7"/>
    <w:basedOn w:val="a"/>
    <w:next w:val="a"/>
    <w:link w:val="70"/>
    <w:qFormat/>
    <w:rsid w:val="00DF4728"/>
    <w:pPr>
      <w:keepNext/>
      <w:numPr>
        <w:ilvl w:val="6"/>
        <w:numId w:val="1"/>
      </w:numPr>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4728"/>
    <w:rPr>
      <w:rFonts w:asciiTheme="majorHAnsi" w:eastAsiaTheme="majorEastAsia" w:hAnsiTheme="majorHAnsi" w:cstheme="majorBidi"/>
      <w:b/>
      <w:bCs/>
      <w:color w:val="365F91" w:themeColor="accent1" w:themeShade="BF"/>
      <w:kern w:val="1"/>
      <w:sz w:val="28"/>
      <w:szCs w:val="28"/>
    </w:rPr>
  </w:style>
  <w:style w:type="character" w:customStyle="1" w:styleId="20">
    <w:name w:val="Заголовок 2 Знак"/>
    <w:basedOn w:val="a0"/>
    <w:link w:val="2"/>
    <w:uiPriority w:val="9"/>
    <w:semiHidden/>
    <w:rsid w:val="00DF4728"/>
    <w:rPr>
      <w:rFonts w:asciiTheme="majorHAnsi" w:eastAsiaTheme="majorEastAsia" w:hAnsiTheme="majorHAnsi" w:cstheme="majorBidi"/>
      <w:b/>
      <w:bCs/>
      <w:color w:val="4F81BD" w:themeColor="accent1"/>
      <w:kern w:val="1"/>
      <w:sz w:val="26"/>
      <w:szCs w:val="26"/>
    </w:rPr>
  </w:style>
  <w:style w:type="character" w:customStyle="1" w:styleId="30">
    <w:name w:val="Заголовок 3 Знак"/>
    <w:basedOn w:val="a0"/>
    <w:link w:val="3"/>
    <w:uiPriority w:val="99"/>
    <w:rsid w:val="007474C1"/>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semiHidden/>
    <w:rsid w:val="00DF4728"/>
    <w:rPr>
      <w:rFonts w:asciiTheme="majorHAnsi" w:eastAsiaTheme="majorEastAsia" w:hAnsiTheme="majorHAnsi" w:cstheme="majorBidi"/>
      <w:b/>
      <w:bCs/>
      <w:i/>
      <w:iCs/>
      <w:color w:val="4F81BD" w:themeColor="accent1"/>
      <w:kern w:val="1"/>
      <w:sz w:val="24"/>
      <w:szCs w:val="24"/>
    </w:rPr>
  </w:style>
  <w:style w:type="character" w:customStyle="1" w:styleId="60">
    <w:name w:val="Заголовок 6 Знак"/>
    <w:basedOn w:val="a0"/>
    <w:link w:val="6"/>
    <w:uiPriority w:val="99"/>
    <w:rsid w:val="007474C1"/>
    <w:rPr>
      <w:rFonts w:ascii="Calibri" w:eastAsia="Times New Roman" w:hAnsi="Calibri" w:cs="Times New Roman"/>
      <w:b/>
      <w:bCs/>
      <w:lang w:eastAsia="ru-RU"/>
    </w:rPr>
  </w:style>
  <w:style w:type="character" w:customStyle="1" w:styleId="70">
    <w:name w:val="Заголовок 7 Знак"/>
    <w:basedOn w:val="a0"/>
    <w:link w:val="7"/>
    <w:uiPriority w:val="9"/>
    <w:rsid w:val="00DF4728"/>
    <w:rPr>
      <w:rFonts w:ascii="Times New Roman" w:eastAsia="Albany AMT" w:hAnsi="Times New Roman" w:cs="Times New Roman"/>
      <w:kern w:val="1"/>
      <w:sz w:val="28"/>
      <w:szCs w:val="24"/>
    </w:rPr>
  </w:style>
  <w:style w:type="paragraph" w:styleId="a3">
    <w:name w:val="Body Text"/>
    <w:basedOn w:val="a"/>
    <w:link w:val="a4"/>
    <w:rsid w:val="00DF4728"/>
    <w:pPr>
      <w:spacing w:after="120"/>
    </w:pPr>
  </w:style>
  <w:style w:type="character" w:customStyle="1" w:styleId="a4">
    <w:name w:val="Основной текст Знак"/>
    <w:basedOn w:val="a0"/>
    <w:link w:val="a3"/>
    <w:rsid w:val="00DF4728"/>
    <w:rPr>
      <w:rFonts w:ascii="Times New Roman" w:eastAsia="Albany AMT" w:hAnsi="Times New Roman" w:cs="Times New Roman"/>
      <w:kern w:val="1"/>
      <w:sz w:val="24"/>
      <w:szCs w:val="24"/>
    </w:rPr>
  </w:style>
  <w:style w:type="paragraph" w:customStyle="1" w:styleId="21">
    <w:name w:val="Основной текст с отступом 21"/>
    <w:basedOn w:val="a"/>
    <w:rsid w:val="00DF4728"/>
    <w:pPr>
      <w:spacing w:line="360" w:lineRule="auto"/>
      <w:ind w:firstLine="709"/>
      <w:jc w:val="both"/>
    </w:pPr>
    <w:rPr>
      <w:sz w:val="28"/>
    </w:rPr>
  </w:style>
  <w:style w:type="paragraph" w:styleId="a5">
    <w:name w:val="Body Text Indent"/>
    <w:basedOn w:val="a"/>
    <w:link w:val="a6"/>
    <w:rsid w:val="00DF4728"/>
    <w:pPr>
      <w:spacing w:line="360" w:lineRule="auto"/>
      <w:ind w:firstLine="1134"/>
      <w:jc w:val="both"/>
    </w:pPr>
    <w:rPr>
      <w:sz w:val="28"/>
    </w:rPr>
  </w:style>
  <w:style w:type="character" w:customStyle="1" w:styleId="a6">
    <w:name w:val="Основной текст с отступом Знак"/>
    <w:basedOn w:val="a0"/>
    <w:link w:val="a5"/>
    <w:rsid w:val="00DF4728"/>
    <w:rPr>
      <w:rFonts w:ascii="Times New Roman" w:eastAsia="Albany AMT" w:hAnsi="Times New Roman" w:cs="Times New Roman"/>
      <w:kern w:val="1"/>
      <w:sz w:val="28"/>
      <w:szCs w:val="24"/>
    </w:rPr>
  </w:style>
  <w:style w:type="paragraph" w:customStyle="1" w:styleId="ConsPlusNormal">
    <w:name w:val="ConsPlusNormal"/>
    <w:uiPriority w:val="99"/>
    <w:rsid w:val="00DF4728"/>
    <w:pPr>
      <w:widowControl w:val="0"/>
      <w:suppressAutoHyphens/>
      <w:autoSpaceDE w:val="0"/>
      <w:spacing w:after="0" w:line="240" w:lineRule="auto"/>
      <w:ind w:firstLine="720"/>
    </w:pPr>
    <w:rPr>
      <w:rFonts w:ascii="Arial" w:eastAsia="Arial" w:hAnsi="Arial" w:cs="Arial"/>
      <w:kern w:val="1"/>
      <w:sz w:val="20"/>
      <w:szCs w:val="20"/>
      <w:lang w:eastAsia="zh-CN"/>
    </w:rPr>
  </w:style>
  <w:style w:type="paragraph" w:styleId="a7">
    <w:name w:val="Plain Text"/>
    <w:basedOn w:val="a"/>
    <w:link w:val="a8"/>
    <w:uiPriority w:val="99"/>
    <w:semiHidden/>
    <w:rsid w:val="00DF4728"/>
    <w:pPr>
      <w:widowControl/>
      <w:suppressAutoHyphens w:val="0"/>
    </w:pPr>
    <w:rPr>
      <w:rFonts w:ascii="Courier New" w:eastAsia="Times New Roman" w:hAnsi="Courier New"/>
      <w:kern w:val="0"/>
      <w:sz w:val="20"/>
      <w:szCs w:val="20"/>
      <w:lang w:eastAsia="ru-RU"/>
    </w:rPr>
  </w:style>
  <w:style w:type="character" w:customStyle="1" w:styleId="a8">
    <w:name w:val="Текст Знак"/>
    <w:basedOn w:val="a0"/>
    <w:link w:val="a7"/>
    <w:uiPriority w:val="99"/>
    <w:semiHidden/>
    <w:rsid w:val="00DF4728"/>
    <w:rPr>
      <w:rFonts w:ascii="Courier New" w:eastAsia="Times New Roman" w:hAnsi="Courier New" w:cs="Times New Roman"/>
      <w:sz w:val="20"/>
      <w:szCs w:val="20"/>
      <w:lang w:eastAsia="ru-RU"/>
    </w:rPr>
  </w:style>
  <w:style w:type="paragraph" w:styleId="a9">
    <w:name w:val="Title"/>
    <w:basedOn w:val="a"/>
    <w:link w:val="aa"/>
    <w:qFormat/>
    <w:rsid w:val="00DF4728"/>
    <w:pPr>
      <w:widowControl/>
      <w:suppressAutoHyphens w:val="0"/>
      <w:jc w:val="center"/>
    </w:pPr>
    <w:rPr>
      <w:rFonts w:eastAsia="Times New Roman"/>
      <w:color w:val="000000"/>
      <w:kern w:val="0"/>
      <w:sz w:val="32"/>
      <w:szCs w:val="20"/>
      <w:lang w:eastAsia="ru-RU"/>
    </w:rPr>
  </w:style>
  <w:style w:type="character" w:customStyle="1" w:styleId="aa">
    <w:name w:val="Название Знак"/>
    <w:basedOn w:val="a0"/>
    <w:link w:val="a9"/>
    <w:rsid w:val="00DF4728"/>
    <w:rPr>
      <w:rFonts w:ascii="Times New Roman" w:eastAsia="Times New Roman" w:hAnsi="Times New Roman" w:cs="Times New Roman"/>
      <w:color w:val="000000"/>
      <w:sz w:val="32"/>
      <w:szCs w:val="20"/>
      <w:lang w:eastAsia="ru-RU"/>
    </w:rPr>
  </w:style>
  <w:style w:type="paragraph" w:styleId="ab">
    <w:name w:val="header"/>
    <w:basedOn w:val="a"/>
    <w:link w:val="ac"/>
    <w:uiPriority w:val="99"/>
    <w:unhideWhenUsed/>
    <w:rsid w:val="0022222C"/>
    <w:pPr>
      <w:tabs>
        <w:tab w:val="center" w:pos="4677"/>
        <w:tab w:val="right" w:pos="9355"/>
      </w:tabs>
    </w:pPr>
  </w:style>
  <w:style w:type="character" w:customStyle="1" w:styleId="ac">
    <w:name w:val="Верхний колонтитул Знак"/>
    <w:basedOn w:val="a0"/>
    <w:link w:val="ab"/>
    <w:uiPriority w:val="99"/>
    <w:rsid w:val="0022222C"/>
    <w:rPr>
      <w:rFonts w:ascii="Times New Roman" w:eastAsia="Albany AMT" w:hAnsi="Times New Roman" w:cs="Times New Roman"/>
      <w:kern w:val="1"/>
      <w:sz w:val="24"/>
      <w:szCs w:val="24"/>
    </w:rPr>
  </w:style>
  <w:style w:type="paragraph" w:styleId="ad">
    <w:name w:val="footer"/>
    <w:basedOn w:val="a"/>
    <w:link w:val="ae"/>
    <w:uiPriority w:val="99"/>
    <w:unhideWhenUsed/>
    <w:rsid w:val="0022222C"/>
    <w:pPr>
      <w:tabs>
        <w:tab w:val="center" w:pos="4677"/>
        <w:tab w:val="right" w:pos="9355"/>
      </w:tabs>
    </w:pPr>
  </w:style>
  <w:style w:type="character" w:customStyle="1" w:styleId="ae">
    <w:name w:val="Нижний колонтитул Знак"/>
    <w:basedOn w:val="a0"/>
    <w:link w:val="ad"/>
    <w:uiPriority w:val="99"/>
    <w:rsid w:val="0022222C"/>
    <w:rPr>
      <w:rFonts w:ascii="Times New Roman" w:eastAsia="Albany AMT" w:hAnsi="Times New Roman" w:cs="Times New Roman"/>
      <w:kern w:val="1"/>
      <w:sz w:val="24"/>
      <w:szCs w:val="24"/>
    </w:rPr>
  </w:style>
  <w:style w:type="paragraph" w:customStyle="1" w:styleId="ConsPlusTitle">
    <w:name w:val="ConsPlusTitle"/>
    <w:uiPriority w:val="99"/>
    <w:rsid w:val="007474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474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474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474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rsid w:val="007474C1"/>
    <w:pPr>
      <w:widowControl/>
      <w:suppressAutoHyphens w:val="0"/>
    </w:pPr>
    <w:rPr>
      <w:rFonts w:eastAsia="Times New Roman"/>
      <w:b/>
      <w:bCs/>
      <w:i/>
      <w:iCs/>
      <w:kern w:val="0"/>
      <w:sz w:val="28"/>
      <w:szCs w:val="20"/>
      <w:lang w:eastAsia="ru-RU"/>
    </w:rPr>
  </w:style>
  <w:style w:type="character" w:customStyle="1" w:styleId="32">
    <w:name w:val="Основной текст 3 Знак"/>
    <w:basedOn w:val="a0"/>
    <w:link w:val="31"/>
    <w:uiPriority w:val="99"/>
    <w:rsid w:val="007474C1"/>
    <w:rPr>
      <w:rFonts w:ascii="Times New Roman" w:eastAsia="Times New Roman" w:hAnsi="Times New Roman" w:cs="Times New Roman"/>
      <w:b/>
      <w:bCs/>
      <w:i/>
      <w:iCs/>
      <w:sz w:val="28"/>
      <w:szCs w:val="20"/>
      <w:lang w:eastAsia="ru-RU"/>
    </w:rPr>
  </w:style>
  <w:style w:type="paragraph" w:styleId="af">
    <w:name w:val="caption"/>
    <w:basedOn w:val="a"/>
    <w:next w:val="a"/>
    <w:uiPriority w:val="99"/>
    <w:qFormat/>
    <w:rsid w:val="000511B8"/>
    <w:pPr>
      <w:widowControl/>
      <w:suppressAutoHyphens w:val="0"/>
      <w:jc w:val="center"/>
    </w:pPr>
    <w:rPr>
      <w:rFonts w:eastAsia="Times New Roman"/>
      <w:b/>
      <w:kern w:val="0"/>
      <w:sz w:val="28"/>
      <w:szCs w:val="20"/>
      <w:lang w:eastAsia="ru-RU"/>
    </w:rPr>
  </w:style>
  <w:style w:type="paragraph" w:customStyle="1" w:styleId="ConsNormal">
    <w:name w:val="ConsNormal"/>
    <w:rsid w:val="00A326BA"/>
    <w:pPr>
      <w:widowControl w:val="0"/>
      <w:suppressAutoHyphens/>
      <w:autoSpaceDE w:val="0"/>
      <w:spacing w:after="0" w:line="240" w:lineRule="auto"/>
      <w:ind w:firstLine="720"/>
    </w:pPr>
    <w:rPr>
      <w:rFonts w:ascii="Arial" w:eastAsia="Times New Roman" w:hAnsi="Arial" w:cs="Times New Roman"/>
      <w:sz w:val="20"/>
      <w:szCs w:val="20"/>
      <w:lang w:eastAsia="ar-SA"/>
    </w:rPr>
  </w:style>
  <w:style w:type="table" w:styleId="af0">
    <w:name w:val="Table Grid"/>
    <w:basedOn w:val="a1"/>
    <w:uiPriority w:val="99"/>
    <w:rsid w:val="004301CC"/>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0E7092"/>
    <w:rPr>
      <w:rFonts w:ascii="Tahoma" w:hAnsi="Tahoma" w:cs="Tahoma"/>
      <w:sz w:val="16"/>
      <w:szCs w:val="16"/>
    </w:rPr>
  </w:style>
  <w:style w:type="character" w:customStyle="1" w:styleId="af2">
    <w:name w:val="Текст выноски Знак"/>
    <w:basedOn w:val="a0"/>
    <w:link w:val="af1"/>
    <w:uiPriority w:val="99"/>
    <w:semiHidden/>
    <w:rsid w:val="000E7092"/>
    <w:rPr>
      <w:rFonts w:ascii="Tahoma" w:eastAsia="Albany AMT" w:hAnsi="Tahoma" w:cs="Tahoma"/>
      <w:kern w:val="1"/>
      <w:sz w:val="16"/>
      <w:szCs w:val="16"/>
    </w:rPr>
  </w:style>
  <w:style w:type="character" w:customStyle="1" w:styleId="af3">
    <w:name w:val="Гипертекстовая ссылка"/>
    <w:basedOn w:val="a0"/>
    <w:uiPriority w:val="99"/>
    <w:rsid w:val="005A411F"/>
    <w:rPr>
      <w:rFonts w:cs="Times New Roman"/>
      <w:color w:val="008000"/>
    </w:rPr>
  </w:style>
  <w:style w:type="paragraph" w:styleId="HTML">
    <w:name w:val="HTML Preformatted"/>
    <w:basedOn w:val="a"/>
    <w:link w:val="HTML0"/>
    <w:rsid w:val="005A41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rsid w:val="005A411F"/>
    <w:rPr>
      <w:rFonts w:ascii="Courier New" w:eastAsia="Times New Roman" w:hAnsi="Courier New" w:cs="Courier New"/>
      <w:sz w:val="20"/>
      <w:szCs w:val="20"/>
      <w:lang w:eastAsia="ru-RU"/>
    </w:rPr>
  </w:style>
  <w:style w:type="paragraph" w:styleId="af4">
    <w:name w:val="Normal (Web)"/>
    <w:basedOn w:val="a"/>
    <w:rsid w:val="005A411F"/>
    <w:pPr>
      <w:widowControl/>
      <w:suppressAutoHyphens w:val="0"/>
      <w:spacing w:after="129"/>
      <w:ind w:left="129" w:right="129"/>
    </w:pPr>
    <w:rPr>
      <w:rFonts w:eastAsia="Times New Roman"/>
      <w:kern w:val="0"/>
      <w:lang w:eastAsia="ru-RU"/>
    </w:rPr>
  </w:style>
  <w:style w:type="paragraph" w:styleId="af5">
    <w:name w:val="List Paragraph"/>
    <w:basedOn w:val="a"/>
    <w:uiPriority w:val="34"/>
    <w:qFormat/>
    <w:rsid w:val="000902B4"/>
    <w:pPr>
      <w:ind w:left="720"/>
      <w:contextualSpacing/>
    </w:pPr>
  </w:style>
  <w:style w:type="paragraph" w:styleId="af6">
    <w:name w:val="footnote text"/>
    <w:basedOn w:val="a"/>
    <w:link w:val="af7"/>
    <w:semiHidden/>
    <w:rsid w:val="00C17573"/>
    <w:pPr>
      <w:widowControl/>
      <w:suppressAutoHyphens w:val="0"/>
    </w:pPr>
    <w:rPr>
      <w:rFonts w:eastAsia="Times New Roman"/>
      <w:kern w:val="0"/>
      <w:sz w:val="20"/>
      <w:szCs w:val="20"/>
      <w:lang w:eastAsia="ru-RU"/>
    </w:rPr>
  </w:style>
  <w:style w:type="character" w:customStyle="1" w:styleId="af7">
    <w:name w:val="Текст сноски Знак"/>
    <w:basedOn w:val="a0"/>
    <w:link w:val="af6"/>
    <w:semiHidden/>
    <w:rsid w:val="00C17573"/>
    <w:rPr>
      <w:rFonts w:ascii="Times New Roman" w:eastAsia="Times New Roman" w:hAnsi="Times New Roman" w:cs="Times New Roman"/>
      <w:sz w:val="20"/>
      <w:szCs w:val="20"/>
      <w:lang w:eastAsia="ru-RU"/>
    </w:rPr>
  </w:style>
  <w:style w:type="paragraph" w:styleId="22">
    <w:name w:val="Body Text Indent 2"/>
    <w:basedOn w:val="a"/>
    <w:link w:val="23"/>
    <w:uiPriority w:val="99"/>
    <w:semiHidden/>
    <w:unhideWhenUsed/>
    <w:rsid w:val="00BC7040"/>
    <w:pPr>
      <w:spacing w:after="120" w:line="480" w:lineRule="auto"/>
      <w:ind w:left="283"/>
    </w:pPr>
  </w:style>
  <w:style w:type="character" w:customStyle="1" w:styleId="23">
    <w:name w:val="Основной текст с отступом 2 Знак"/>
    <w:basedOn w:val="a0"/>
    <w:link w:val="22"/>
    <w:uiPriority w:val="99"/>
    <w:semiHidden/>
    <w:rsid w:val="00BC7040"/>
    <w:rPr>
      <w:rFonts w:ascii="Times New Roman" w:eastAsia="Albany AMT" w:hAnsi="Times New Roman" w:cs="Times New Roman"/>
      <w:kern w:val="1"/>
      <w:sz w:val="24"/>
      <w:szCs w:val="24"/>
    </w:rPr>
  </w:style>
  <w:style w:type="paragraph" w:styleId="33">
    <w:name w:val="Body Text Indent 3"/>
    <w:basedOn w:val="a"/>
    <w:link w:val="34"/>
    <w:uiPriority w:val="99"/>
    <w:semiHidden/>
    <w:unhideWhenUsed/>
    <w:rsid w:val="00BC7040"/>
    <w:pPr>
      <w:spacing w:after="120"/>
      <w:ind w:left="283"/>
    </w:pPr>
    <w:rPr>
      <w:sz w:val="16"/>
      <w:szCs w:val="16"/>
    </w:rPr>
  </w:style>
  <w:style w:type="character" w:customStyle="1" w:styleId="34">
    <w:name w:val="Основной текст с отступом 3 Знак"/>
    <w:basedOn w:val="a0"/>
    <w:link w:val="33"/>
    <w:uiPriority w:val="99"/>
    <w:semiHidden/>
    <w:rsid w:val="00BC7040"/>
    <w:rPr>
      <w:rFonts w:ascii="Times New Roman" w:eastAsia="Albany AMT" w:hAnsi="Times New Roman" w:cs="Times New Roman"/>
      <w:kern w:val="1"/>
      <w:sz w:val="16"/>
      <w:szCs w:val="16"/>
    </w:rPr>
  </w:style>
  <w:style w:type="paragraph" w:customStyle="1" w:styleId="af8">
    <w:name w:val="Стиль Регламент"/>
    <w:basedOn w:val="a"/>
    <w:rsid w:val="00BC7040"/>
    <w:pPr>
      <w:widowControl/>
      <w:suppressAutoHyphens w:val="0"/>
      <w:spacing w:line="360" w:lineRule="atLeast"/>
      <w:ind w:firstLine="720"/>
      <w:jc w:val="both"/>
    </w:pPr>
    <w:rPr>
      <w:rFonts w:ascii="Arial" w:eastAsia="Times New Roman" w:hAnsi="Arial"/>
      <w:kern w:val="0"/>
      <w:szCs w:val="20"/>
      <w:lang w:eastAsia="ru-RU"/>
    </w:rPr>
  </w:style>
  <w:style w:type="paragraph" w:customStyle="1" w:styleId="af9">
    <w:name w:val="подпись"/>
    <w:basedOn w:val="a"/>
    <w:rsid w:val="008856E9"/>
    <w:pPr>
      <w:widowControl/>
      <w:suppressAutoHyphens w:val="0"/>
      <w:overflowPunct w:val="0"/>
      <w:autoSpaceDE w:val="0"/>
      <w:autoSpaceDN w:val="0"/>
      <w:adjustRightInd w:val="0"/>
      <w:jc w:val="right"/>
      <w:textAlignment w:val="baseline"/>
    </w:pPr>
    <w:rPr>
      <w:rFonts w:eastAsia="Times New Roman"/>
      <w:kern w:val="0"/>
      <w:sz w:val="28"/>
      <w:szCs w:val="28"/>
      <w:lang w:eastAsia="ru-RU"/>
    </w:rPr>
  </w:style>
  <w:style w:type="paragraph" w:customStyle="1" w:styleId="11">
    <w:name w:val="Должность1"/>
    <w:basedOn w:val="a"/>
    <w:rsid w:val="008856E9"/>
    <w:pPr>
      <w:widowControl/>
      <w:suppressAutoHyphens w:val="0"/>
      <w:overflowPunct w:val="0"/>
      <w:autoSpaceDE w:val="0"/>
      <w:autoSpaceDN w:val="0"/>
      <w:adjustRightInd w:val="0"/>
      <w:textAlignment w:val="baseline"/>
    </w:pPr>
    <w:rPr>
      <w:rFonts w:eastAsia="Times New Roman"/>
      <w:kern w:val="0"/>
      <w:sz w:val="28"/>
      <w:szCs w:val="28"/>
      <w:lang w:eastAsia="ru-RU"/>
    </w:rPr>
  </w:style>
  <w:style w:type="paragraph" w:customStyle="1" w:styleId="afa">
    <w:name w:val="Стиль"/>
    <w:rsid w:val="00F4160C"/>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afb">
    <w:name w:val="Прижатый влево"/>
    <w:basedOn w:val="a"/>
    <w:next w:val="a"/>
    <w:uiPriority w:val="99"/>
    <w:rsid w:val="0022394C"/>
    <w:pPr>
      <w:widowControl/>
      <w:suppressAutoHyphens w:val="0"/>
      <w:autoSpaceDE w:val="0"/>
      <w:autoSpaceDN w:val="0"/>
      <w:adjustRightInd w:val="0"/>
    </w:pPr>
    <w:rPr>
      <w:rFonts w:ascii="Arial" w:eastAsiaTheme="minorHAnsi" w:hAnsi="Arial" w:cs="Arial"/>
      <w:kern w:val="0"/>
    </w:rPr>
  </w:style>
  <w:style w:type="table" w:styleId="41">
    <w:name w:val="Plain Table 4"/>
    <w:basedOn w:val="a1"/>
    <w:uiPriority w:val="44"/>
    <w:rsid w:val="001228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9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22E32-0E0E-45D3-9BD3-D251FA01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5918</Words>
  <Characters>33738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dc:creator>
  <cp:lastModifiedBy>Гончарук Тамара Александровна</cp:lastModifiedBy>
  <cp:revision>2</cp:revision>
  <cp:lastPrinted>2015-01-13T02:14:00Z</cp:lastPrinted>
  <dcterms:created xsi:type="dcterms:W3CDTF">2017-02-01T03:39:00Z</dcterms:created>
  <dcterms:modified xsi:type="dcterms:W3CDTF">2017-02-01T03:39:00Z</dcterms:modified>
</cp:coreProperties>
</file>